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6C294E" w:rsidRPr="00523DBD" w:rsidRDefault="006C294E" w:rsidP="006C294E">
      <w:pPr>
        <w:pStyle w:val="Tekstpodstawowywcity"/>
        <w:rPr>
          <w:rFonts w:ascii="Tahoma" w:hAnsi="Tahoma" w:cs="Tahoma"/>
          <w:b/>
          <w:sz w:val="20"/>
        </w:rPr>
      </w:pPr>
      <w:r w:rsidRPr="00523DBD">
        <w:rPr>
          <w:rFonts w:ascii="Tahoma" w:hAnsi="Tahoma" w:cs="Tahoma"/>
          <w:b/>
          <w:sz w:val="20"/>
        </w:rPr>
        <w:t xml:space="preserve">Miejski Zakład Komunikacyjny </w:t>
      </w:r>
    </w:p>
    <w:p w:rsidR="006C294E" w:rsidRPr="00523DBD" w:rsidRDefault="006C294E" w:rsidP="006C294E">
      <w:pPr>
        <w:pStyle w:val="Tekstpodstawowywcity"/>
        <w:rPr>
          <w:rFonts w:ascii="Tahoma" w:hAnsi="Tahoma" w:cs="Tahoma"/>
          <w:b/>
          <w:sz w:val="20"/>
        </w:rPr>
      </w:pPr>
      <w:r w:rsidRPr="00523DBD">
        <w:rPr>
          <w:rFonts w:ascii="Tahoma" w:hAnsi="Tahoma" w:cs="Tahoma"/>
          <w:b/>
          <w:sz w:val="20"/>
        </w:rPr>
        <w:t xml:space="preserve">w Tomaszowie Mazowieckim </w:t>
      </w:r>
    </w:p>
    <w:p w:rsidR="006C294E" w:rsidRPr="00523DBD" w:rsidRDefault="006C294E" w:rsidP="006C294E">
      <w:pPr>
        <w:pStyle w:val="Tekstpodstawowywcity"/>
        <w:rPr>
          <w:rFonts w:ascii="Tahoma" w:hAnsi="Tahoma" w:cs="Tahoma"/>
          <w:b/>
          <w:sz w:val="20"/>
        </w:rPr>
      </w:pPr>
      <w:r w:rsidRPr="00523DBD">
        <w:rPr>
          <w:rFonts w:ascii="Tahoma" w:hAnsi="Tahoma" w:cs="Tahoma"/>
          <w:b/>
          <w:sz w:val="20"/>
        </w:rPr>
        <w:t>Spółka z ograniczoną odpowiedzialnością</w:t>
      </w:r>
    </w:p>
    <w:p w:rsidR="006C294E" w:rsidRPr="00523DBD" w:rsidRDefault="006C294E" w:rsidP="006C294E">
      <w:pPr>
        <w:pStyle w:val="Tekstpodstawowywcity"/>
        <w:rPr>
          <w:rFonts w:ascii="Tahoma" w:hAnsi="Tahoma" w:cs="Tahoma"/>
          <w:b/>
          <w:sz w:val="20"/>
        </w:rPr>
      </w:pPr>
      <w:r w:rsidRPr="00523DBD">
        <w:rPr>
          <w:rFonts w:ascii="Tahoma" w:hAnsi="Tahoma" w:cs="Tahoma"/>
          <w:b/>
          <w:sz w:val="20"/>
        </w:rPr>
        <w:t xml:space="preserve">ul. Warszawska 109/111, </w:t>
      </w:r>
    </w:p>
    <w:p w:rsidR="006C294E" w:rsidRPr="00523DBD" w:rsidRDefault="006C294E" w:rsidP="006C294E">
      <w:pPr>
        <w:pStyle w:val="Tekstpodstawowywcity"/>
        <w:rPr>
          <w:rFonts w:ascii="Tahoma" w:hAnsi="Tahoma" w:cs="Tahoma"/>
          <w:b/>
          <w:sz w:val="20"/>
        </w:rPr>
      </w:pPr>
      <w:r w:rsidRPr="00523DBD">
        <w:rPr>
          <w:rFonts w:ascii="Tahoma" w:hAnsi="Tahoma" w:cs="Tahoma"/>
          <w:b/>
          <w:sz w:val="20"/>
        </w:rPr>
        <w:t>97-200 Tomaszów Mazowiecki</w:t>
      </w:r>
    </w:p>
    <w:p w:rsidR="006C294E" w:rsidRDefault="006C294E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DE1D34" w:rsidRPr="00AA3AA4" w:rsidRDefault="00DE1D34" w:rsidP="00951700">
      <w:pPr>
        <w:ind w:left="426" w:hanging="426"/>
        <w:rPr>
          <w:rFonts w:ascii="Tahoma" w:hAnsi="Tahoma" w:cs="Tahoma"/>
          <w:b/>
          <w:bCs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85492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44"/>
          <w:szCs w:val="44"/>
          <w:u w:val="single"/>
        </w:rPr>
      </w:pPr>
      <w:r w:rsidRPr="00085492">
        <w:rPr>
          <w:rFonts w:ascii="Tahoma" w:eastAsia="Bookman Old Style" w:hAnsi="Tahoma" w:cs="Tahoma"/>
          <w:b/>
          <w:bCs/>
          <w:sz w:val="44"/>
          <w:szCs w:val="44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085492" w:rsidRDefault="00085492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</w:p>
    <w:p w:rsidR="00085492" w:rsidRDefault="00A90A26" w:rsidP="00A90A26">
      <w:pPr>
        <w:pStyle w:val="Normalny1"/>
        <w:keepNext/>
        <w:numPr>
          <w:ilvl w:val="0"/>
          <w:numId w:val="31"/>
        </w:numPr>
        <w:autoSpaceDE w:val="0"/>
        <w:rPr>
          <w:rFonts w:ascii="Tahoma" w:eastAsia="Bookman Old Style" w:hAnsi="Tahoma" w:cs="Tahoma"/>
          <w:bCs/>
        </w:rPr>
      </w:pPr>
      <w:r>
        <w:rPr>
          <w:rFonts w:ascii="Tahoma" w:eastAsia="Bookman Old Style" w:hAnsi="Tahoma" w:cs="Tahoma"/>
          <w:bCs/>
        </w:rPr>
        <w:t>DANE WYKONACY:</w:t>
      </w:r>
    </w:p>
    <w:p w:rsidR="00A90A26" w:rsidRDefault="00A90A26" w:rsidP="00A90A26">
      <w:pPr>
        <w:pStyle w:val="Normalny1"/>
        <w:keepNext/>
        <w:autoSpaceDE w:val="0"/>
        <w:ind w:left="720"/>
        <w:rPr>
          <w:rFonts w:ascii="Tahoma" w:eastAsia="Bookman Old Style" w:hAnsi="Tahoma" w:cs="Tahoma"/>
          <w:bCs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3402"/>
        <w:gridCol w:w="3402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B17F63" w:rsidRPr="00B17F63" w:rsidRDefault="0090157F" w:rsidP="00B17F63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>Składając ofertę w postępowaniu o udzielenie zamówienia publicznego prowadzonego w trybie przetargu nieograniczonego, którego przedmiotem jes</w:t>
      </w:r>
      <w:r w:rsidR="006E3538">
        <w:rPr>
          <w:rFonts w:ascii="Tahoma" w:eastAsia="Bookman Old Style" w:hAnsi="Tahoma" w:cs="Tahoma"/>
        </w:rPr>
        <w:t>t:</w:t>
      </w:r>
      <w:r w:rsidR="00085492">
        <w:rPr>
          <w:rFonts w:ascii="Tahoma" w:eastAsia="Bookman Old Style" w:hAnsi="Tahoma" w:cs="Tahoma"/>
        </w:rPr>
        <w:t xml:space="preserve"> </w:t>
      </w:r>
      <w:r w:rsidR="00B17F63" w:rsidRPr="00B36668">
        <w:rPr>
          <w:rFonts w:ascii="Tahoma" w:hAnsi="Tahoma" w:cs="Tahoma"/>
          <w:b/>
          <w:sz w:val="22"/>
          <w:szCs w:val="22"/>
        </w:rPr>
        <w:t xml:space="preserve">Dostawa gazu skroplonego LPG </w:t>
      </w:r>
      <w:r w:rsidR="00B17F63" w:rsidRPr="00B3666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dla potrzeb stacji paliw</w:t>
      </w:r>
      <w:r w:rsidR="00B17F63">
        <w:rPr>
          <w:rFonts w:ascii="Tahoma" w:hAnsi="Tahoma" w:cs="Tahoma"/>
        </w:rPr>
        <w:t xml:space="preserve"> </w:t>
      </w:r>
      <w:r w:rsidR="00B17F63" w:rsidRPr="00B36668">
        <w:rPr>
          <w:rFonts w:ascii="Tahoma" w:hAnsi="Tahoma" w:cs="Tahoma"/>
          <w:b/>
          <w:sz w:val="22"/>
          <w:szCs w:val="22"/>
        </w:rPr>
        <w:t>Miejskiego Zakładu Komunikacyjnego w Tomaszowie Mazowieckim Sp. z o.o.</w:t>
      </w:r>
    </w:p>
    <w:p w:rsidR="00044BF6" w:rsidRDefault="00044BF6" w:rsidP="00F958FA">
      <w:pPr>
        <w:rPr>
          <w:rFonts w:ascii="Tahoma" w:hAnsi="Tahoma" w:cs="Tahoma"/>
          <w:b/>
          <w:bCs/>
          <w:iCs/>
        </w:rPr>
      </w:pPr>
    </w:p>
    <w:p w:rsidR="00A90A26" w:rsidRDefault="00A90A26" w:rsidP="00A90A26">
      <w:pPr>
        <w:pStyle w:val="Akapitzlist"/>
        <w:numPr>
          <w:ilvl w:val="0"/>
          <w:numId w:val="31"/>
        </w:num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 xml:space="preserve">OŚWIADCZENIA: </w:t>
      </w:r>
    </w:p>
    <w:p w:rsidR="00A90A26" w:rsidRPr="00A90A26" w:rsidRDefault="00A90A26" w:rsidP="00A90A26">
      <w:pPr>
        <w:pStyle w:val="Akapitzlist"/>
        <w:ind w:left="1440"/>
        <w:rPr>
          <w:rFonts w:ascii="Tahoma" w:hAnsi="Tahoma" w:cs="Tahoma"/>
          <w:b/>
          <w:bCs/>
          <w:iCs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lastRenderedPageBreak/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="00434AF5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34AF5">
        <w:rPr>
          <w:rFonts w:ascii="Tahoma" w:eastAsia="Bookman Old Style" w:hAnsi="Tahoma" w:cs="Tahoma"/>
          <w:sz w:val="20"/>
          <w:szCs w:val="20"/>
        </w:rPr>
        <w:t xml:space="preserve"> </w:t>
      </w:r>
      <w:r w:rsidRPr="003B4208">
        <w:rPr>
          <w:rFonts w:ascii="Tahoma" w:eastAsia="Bookman Old Style" w:hAnsi="Tahoma" w:cs="Tahoma"/>
          <w:b/>
          <w:sz w:val="20"/>
          <w:szCs w:val="20"/>
        </w:rPr>
        <w:t xml:space="preserve">w </w:t>
      </w:r>
      <w:r w:rsidR="005565F4" w:rsidRPr="003B4208">
        <w:rPr>
          <w:rFonts w:ascii="Tahoma" w:eastAsia="Bookman Old Style" w:hAnsi="Tahoma" w:cs="Tahoma"/>
          <w:b/>
          <w:sz w:val="20"/>
          <w:szCs w:val="20"/>
        </w:rPr>
        <w:t>całości</w:t>
      </w:r>
      <w:r w:rsidRPr="003B4208">
        <w:rPr>
          <w:rFonts w:ascii="Tahoma" w:eastAsia="Bookman Old Style" w:hAnsi="Tahoma" w:cs="Tahoma"/>
          <w:b/>
          <w:sz w:val="20"/>
          <w:szCs w:val="20"/>
        </w:rPr>
        <w:t xml:space="preserve"> je akceptujemy i przyjmujemy jako obowiązujące w</w:t>
      </w:r>
      <w:r w:rsidR="003952BE" w:rsidRPr="003B4208">
        <w:rPr>
          <w:rFonts w:ascii="Tahoma" w:eastAsia="Bookman Old Style" w:hAnsi="Tahoma" w:cs="Tahoma"/>
          <w:b/>
          <w:sz w:val="20"/>
          <w:szCs w:val="20"/>
        </w:rPr>
        <w:t xml:space="preserve"> pełnym zakresie postanowienia </w:t>
      </w:r>
      <w:r w:rsidR="00276663" w:rsidRPr="003B4208">
        <w:rPr>
          <w:rFonts w:ascii="Tahoma" w:eastAsia="Bookman Old Style" w:hAnsi="Tahoma" w:cs="Tahoma"/>
          <w:b/>
          <w:sz w:val="20"/>
          <w:szCs w:val="20"/>
        </w:rPr>
        <w:t>w niej określone</w:t>
      </w:r>
      <w:r w:rsidR="00276663" w:rsidRPr="000C67C8">
        <w:rPr>
          <w:rFonts w:ascii="Tahoma" w:eastAsia="Bookman Old Style" w:hAnsi="Tahoma" w:cs="Tahoma"/>
          <w:sz w:val="20"/>
          <w:szCs w:val="20"/>
        </w:rPr>
        <w:t>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wniesienia zabezpieczenia należytego 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="00CB6557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B17F63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 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</w:t>
      </w:r>
      <w:r w:rsidR="00EE1104">
        <w:rPr>
          <w:rFonts w:ascii="Tahoma" w:hAnsi="Tahoma" w:cs="Tahoma"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(emy) warunki płatności określone przez Zamawiającego we wzorze umowy,</w:t>
      </w:r>
    </w:p>
    <w:p w:rsidR="008D5832" w:rsidRPr="00C7198D" w:rsidRDefault="008D5832" w:rsidP="00B469F7">
      <w:pPr>
        <w:pStyle w:val="Normalny3"/>
        <w:autoSpaceDE w:val="0"/>
        <w:ind w:left="704" w:hanging="420"/>
        <w:jc w:val="both"/>
        <w:rPr>
          <w:rFonts w:ascii="Tahoma" w:eastAsia="Bookman Old Style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B469F7">
        <w:rPr>
          <w:rFonts w:ascii="Tahoma" w:hAnsi="Tahoma" w:cs="Tahoma"/>
          <w:sz w:val="20"/>
          <w:szCs w:val="20"/>
          <w:lang w:eastAsia="pl-PL"/>
        </w:rPr>
        <w:tab/>
      </w:r>
      <w:r>
        <w:rPr>
          <w:rFonts w:ascii="Tahoma" w:hAnsi="Tahoma" w:cs="Tahoma"/>
          <w:sz w:val="20"/>
          <w:szCs w:val="20"/>
          <w:lang w:eastAsia="pl-PL"/>
        </w:rPr>
        <w:t>z</w:t>
      </w:r>
      <w:r w:rsidRPr="000C67C8">
        <w:rPr>
          <w:rFonts w:ascii="Tahoma" w:hAnsi="Tahoma" w:cs="Tahoma"/>
          <w:sz w:val="20"/>
          <w:szCs w:val="20"/>
          <w:lang w:eastAsia="pl-PL"/>
        </w:rPr>
        <w:t>obowiązujemy się, w przypadku udzielenie nam zamówienia, do podpisania umowy w siedzibie Zamawiającego w terminie przez niego wyznaczonym.</w:t>
      </w:r>
    </w:p>
    <w:p w:rsidR="008D5832" w:rsidRDefault="008D5832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276663" w:rsidRPr="000C67C8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 xml:space="preserve">zamierzam powierzyć </w:t>
      </w:r>
      <w:r w:rsidR="00440E44" w:rsidRPr="000C67C8">
        <w:rPr>
          <w:rFonts w:ascii="Tahoma" w:hAnsi="Tahoma" w:cs="Tahoma"/>
          <w:sz w:val="20"/>
          <w:szCs w:val="20"/>
        </w:rPr>
        <w:t>/nie zamierzam powierzyć</w:t>
      </w:r>
      <w:r w:rsidR="00440E44" w:rsidRPr="000C67C8">
        <w:rPr>
          <w:rFonts w:ascii="Tahoma" w:eastAsia="Bookman Old Style" w:hAnsi="Tahoma" w:cs="Tahoma"/>
          <w:i/>
          <w:sz w:val="20"/>
          <w:szCs w:val="20"/>
        </w:rPr>
        <w:t>*</w:t>
      </w:r>
      <w:r w:rsidR="00CB6557">
        <w:rPr>
          <w:rFonts w:ascii="Tahoma" w:eastAsia="Bookman Old Style" w:hAnsi="Tahoma" w:cs="Tahoma"/>
          <w:i/>
          <w:sz w:val="20"/>
          <w:szCs w:val="20"/>
        </w:rPr>
        <w:t xml:space="preserve"> </w:t>
      </w:r>
      <w:r w:rsidRPr="000C67C8">
        <w:rPr>
          <w:rFonts w:ascii="Tahoma" w:hAnsi="Tahoma" w:cs="Tahoma"/>
          <w:sz w:val="20"/>
          <w:szCs w:val="20"/>
        </w:rPr>
        <w:t>podwykonawcom następujące części zamówienia:</w:t>
      </w:r>
    </w:p>
    <w:p w:rsidR="0009031C" w:rsidRDefault="0009031C" w:rsidP="0009031C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4E1D39" w:rsidRPr="000C67C8" w:rsidRDefault="004E1D39" w:rsidP="0009031C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4659"/>
        <w:gridCol w:w="3085"/>
      </w:tblGrid>
      <w:tr w:rsidR="0009031C" w:rsidRPr="000C67C8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Część zamówienia</w:t>
            </w:r>
          </w:p>
          <w:p w:rsidR="0009031C" w:rsidRPr="006B1011" w:rsidRDefault="0055015B" w:rsidP="00C521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 xml:space="preserve">(zakres </w:t>
            </w:r>
            <w:r w:rsidR="00C52163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robót/usług</w:t>
            </w: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085" w:type="dxa"/>
            <w:shd w:val="clear" w:color="auto" w:fill="F3F3F3"/>
          </w:tcPr>
          <w:p w:rsidR="00AA3AA4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Firma Podwykonawcy</w:t>
            </w:r>
          </w:p>
          <w:p w:rsidR="0009031C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  <w:t>(jeżeli jest znana)</w:t>
            </w:r>
          </w:p>
        </w:tc>
      </w:tr>
      <w:tr w:rsidR="0009031C" w:rsidRPr="000C67C8">
        <w:trPr>
          <w:trHeight w:val="386"/>
        </w:trPr>
        <w:tc>
          <w:tcPr>
            <w:tcW w:w="1511" w:type="dxa"/>
          </w:tcPr>
          <w:p w:rsidR="00AA3AA4" w:rsidRDefault="00AA3AA4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Pr="006B1011" w:rsidRDefault="0009031C" w:rsidP="00961D63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659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55015B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AA3AA4" w:rsidRPr="006B1011" w:rsidRDefault="00AA3AA4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</w:tr>
      <w:tr w:rsidR="0009031C" w:rsidRPr="000C67C8">
        <w:trPr>
          <w:trHeight w:val="398"/>
        </w:trPr>
        <w:tc>
          <w:tcPr>
            <w:tcW w:w="1511" w:type="dxa"/>
          </w:tcPr>
          <w:p w:rsidR="0055015B" w:rsidRPr="006B1011" w:rsidRDefault="0055015B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  <w:p w:rsidR="0009031C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  <w:r w:rsidRPr="006B1011">
              <w:rPr>
                <w:rFonts w:ascii="Tahoma" w:eastAsia="Bookman Old Style" w:hAnsi="Tahoma" w:cs="Tahoma"/>
                <w:bCs/>
                <w:sz w:val="16"/>
                <w:szCs w:val="16"/>
              </w:rPr>
              <w:t>2</w:t>
            </w:r>
          </w:p>
          <w:p w:rsidR="00AA3AA4" w:rsidRPr="006B1011" w:rsidRDefault="00AA3AA4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6"/>
                <w:szCs w:val="16"/>
              </w:rPr>
            </w:pPr>
          </w:p>
        </w:tc>
        <w:tc>
          <w:tcPr>
            <w:tcW w:w="4659" w:type="dxa"/>
          </w:tcPr>
          <w:p w:rsidR="0055015B" w:rsidRPr="006B1011" w:rsidRDefault="0055015B" w:rsidP="00961D63">
            <w:pPr>
              <w:pStyle w:val="Normalny1"/>
              <w:keepNext/>
              <w:autoSpaceDE w:val="0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6B1011" w:rsidRDefault="0009031C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16"/>
                <w:szCs w:val="16"/>
              </w:rPr>
            </w:pPr>
          </w:p>
        </w:tc>
      </w:tr>
    </w:tbl>
    <w:p w:rsidR="00085492" w:rsidRDefault="00085492" w:rsidP="004941D5">
      <w:pPr>
        <w:pStyle w:val="Normalny1"/>
        <w:autoSpaceDE w:val="0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526B80" w:rsidRPr="004270C2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B17F63" w:rsidRPr="00085492" w:rsidRDefault="00A90A26" w:rsidP="00A90A26">
      <w:pPr>
        <w:pStyle w:val="Normalny1"/>
        <w:numPr>
          <w:ilvl w:val="0"/>
          <w:numId w:val="32"/>
        </w:numPr>
        <w:autoSpaceDE w:val="0"/>
        <w:jc w:val="both"/>
        <w:rPr>
          <w:rFonts w:ascii="Tahoma" w:eastAsia="Bookman Old Style" w:hAnsi="Tahoma" w:cs="Tahoma"/>
          <w:b/>
          <w:sz w:val="32"/>
          <w:szCs w:val="32"/>
        </w:rPr>
      </w:pPr>
      <w:r>
        <w:rPr>
          <w:rFonts w:ascii="Tahoma" w:eastAsia="Bookman Old Style" w:hAnsi="Tahoma" w:cs="Tahoma"/>
          <w:b/>
          <w:sz w:val="32"/>
          <w:szCs w:val="32"/>
        </w:rPr>
        <w:t>Oferujemy wykonanie przedmiotu zamówienia za c</w:t>
      </w:r>
      <w:r w:rsidR="0090157F" w:rsidRPr="00085492">
        <w:rPr>
          <w:rFonts w:ascii="Tahoma" w:eastAsia="Bookman Old Style" w:hAnsi="Tahoma" w:cs="Tahoma"/>
          <w:b/>
          <w:sz w:val="32"/>
          <w:szCs w:val="32"/>
        </w:rPr>
        <w:t>ałkowit</w:t>
      </w:r>
      <w:r>
        <w:rPr>
          <w:rFonts w:ascii="Tahoma" w:eastAsia="Bookman Old Style" w:hAnsi="Tahoma" w:cs="Tahoma"/>
          <w:b/>
          <w:sz w:val="32"/>
          <w:szCs w:val="32"/>
        </w:rPr>
        <w:t>ą</w:t>
      </w:r>
      <w:r w:rsidR="0090157F" w:rsidRPr="00085492">
        <w:rPr>
          <w:rFonts w:ascii="Tahoma" w:eastAsia="Bookman Old Style" w:hAnsi="Tahoma" w:cs="Tahoma"/>
          <w:b/>
          <w:sz w:val="32"/>
          <w:szCs w:val="32"/>
        </w:rPr>
        <w:t xml:space="preserve"> cena</w:t>
      </w:r>
      <w:r w:rsidR="00B17F63" w:rsidRPr="00085492">
        <w:rPr>
          <w:rFonts w:ascii="Tahoma" w:eastAsia="Bookman Old Style" w:hAnsi="Tahoma" w:cs="Tahoma"/>
          <w:b/>
          <w:sz w:val="32"/>
          <w:szCs w:val="32"/>
        </w:rPr>
        <w:t xml:space="preserve"> </w:t>
      </w:r>
      <w:r w:rsidR="0090157F" w:rsidRPr="00085492">
        <w:rPr>
          <w:rFonts w:ascii="Tahoma" w:eastAsia="Bookman Old Style" w:hAnsi="Tahoma" w:cs="Tahoma"/>
          <w:b/>
          <w:sz w:val="32"/>
          <w:szCs w:val="32"/>
        </w:rPr>
        <w:t xml:space="preserve">oferty </w:t>
      </w:r>
      <w:r>
        <w:rPr>
          <w:rFonts w:ascii="Tahoma" w:eastAsia="Bookman Old Style" w:hAnsi="Tahoma" w:cs="Tahoma"/>
          <w:b/>
          <w:sz w:val="32"/>
          <w:szCs w:val="32"/>
        </w:rPr>
        <w:t xml:space="preserve">która </w:t>
      </w:r>
      <w:r w:rsidR="0090157F" w:rsidRPr="00085492">
        <w:rPr>
          <w:rFonts w:ascii="Tahoma" w:eastAsia="Bookman Old Style" w:hAnsi="Tahoma" w:cs="Tahoma"/>
          <w:b/>
          <w:sz w:val="32"/>
          <w:szCs w:val="32"/>
        </w:rPr>
        <w:t>wynosi:.......</w:t>
      </w:r>
      <w:r w:rsidR="00085492">
        <w:rPr>
          <w:rFonts w:ascii="Tahoma" w:eastAsia="Bookman Old Style" w:hAnsi="Tahoma" w:cs="Tahoma"/>
          <w:b/>
          <w:sz w:val="32"/>
          <w:szCs w:val="32"/>
        </w:rPr>
        <w:t>..............</w:t>
      </w:r>
      <w:r w:rsidR="003B4208" w:rsidRPr="00085492">
        <w:rPr>
          <w:rFonts w:ascii="Tahoma" w:eastAsia="Bookman Old Style" w:hAnsi="Tahoma" w:cs="Tahoma"/>
          <w:b/>
          <w:sz w:val="32"/>
          <w:szCs w:val="32"/>
        </w:rPr>
        <w:t>...</w:t>
      </w:r>
      <w:r>
        <w:rPr>
          <w:rFonts w:ascii="Tahoma" w:eastAsia="Bookman Old Style" w:hAnsi="Tahoma" w:cs="Tahoma"/>
          <w:b/>
          <w:sz w:val="32"/>
          <w:szCs w:val="32"/>
        </w:rPr>
        <w:t xml:space="preserve"> </w:t>
      </w:r>
      <w:r w:rsidR="00B17F63" w:rsidRPr="00085492">
        <w:rPr>
          <w:rFonts w:ascii="Tahoma" w:eastAsia="Bookman Old Style" w:hAnsi="Tahoma" w:cs="Tahoma"/>
          <w:b/>
          <w:sz w:val="32"/>
          <w:szCs w:val="32"/>
        </w:rPr>
        <w:t xml:space="preserve">złotych brutto </w:t>
      </w:r>
    </w:p>
    <w:p w:rsidR="0055015B" w:rsidRPr="00B17F63" w:rsidRDefault="00B17F63" w:rsidP="00B17F63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color w:val="00B0F0"/>
          <w:sz w:val="16"/>
          <w:szCs w:val="16"/>
        </w:rPr>
      </w:pPr>
      <w:r w:rsidRPr="00B17F63">
        <w:rPr>
          <w:rFonts w:ascii="Tahoma" w:eastAsia="Bookman Old Style" w:hAnsi="Tahoma" w:cs="Tahoma"/>
          <w:b/>
          <w:color w:val="00B0F0"/>
          <w:sz w:val="16"/>
          <w:szCs w:val="16"/>
        </w:rPr>
        <w:t xml:space="preserve">                                        </w:t>
      </w:r>
      <w:r>
        <w:rPr>
          <w:rFonts w:ascii="Tahoma" w:eastAsia="Bookman Old Style" w:hAnsi="Tahoma" w:cs="Tahoma"/>
          <w:b/>
          <w:color w:val="00B0F0"/>
          <w:sz w:val="16"/>
          <w:szCs w:val="16"/>
        </w:rPr>
        <w:t xml:space="preserve">                      </w:t>
      </w:r>
      <w:r w:rsidR="00085492">
        <w:rPr>
          <w:rFonts w:ascii="Tahoma" w:eastAsia="Bookman Old Style" w:hAnsi="Tahoma" w:cs="Tahoma"/>
          <w:b/>
          <w:color w:val="00B0F0"/>
          <w:sz w:val="16"/>
          <w:szCs w:val="16"/>
        </w:rPr>
        <w:t xml:space="preserve">                         </w:t>
      </w:r>
      <w:r>
        <w:rPr>
          <w:rFonts w:ascii="Tahoma" w:eastAsia="Bookman Old Style" w:hAnsi="Tahoma" w:cs="Tahoma"/>
          <w:b/>
          <w:color w:val="00B0F0"/>
          <w:sz w:val="16"/>
          <w:szCs w:val="16"/>
        </w:rPr>
        <w:t xml:space="preserve"> </w:t>
      </w:r>
      <w:r w:rsidR="004941D5">
        <w:rPr>
          <w:rFonts w:ascii="Tahoma" w:eastAsia="Bookman Old Style" w:hAnsi="Tahoma" w:cs="Tahoma"/>
          <w:b/>
          <w:color w:val="00B0F0"/>
          <w:sz w:val="16"/>
          <w:szCs w:val="16"/>
        </w:rPr>
        <w:t xml:space="preserve">                                </w:t>
      </w:r>
      <w:r>
        <w:rPr>
          <w:rFonts w:ascii="Tahoma" w:eastAsia="Bookman Old Style" w:hAnsi="Tahoma" w:cs="Tahoma"/>
          <w:b/>
          <w:color w:val="00B0F0"/>
          <w:sz w:val="16"/>
          <w:szCs w:val="16"/>
        </w:rPr>
        <w:t xml:space="preserve"> </w:t>
      </w:r>
      <w:r w:rsidRPr="00B17F63">
        <w:rPr>
          <w:rFonts w:ascii="Tahoma" w:eastAsia="Bookman Old Style" w:hAnsi="Tahoma" w:cs="Tahoma"/>
          <w:b/>
          <w:color w:val="00B0F0"/>
          <w:sz w:val="16"/>
          <w:szCs w:val="16"/>
        </w:rPr>
        <w:t>(WYNIK Z KOLUMNY 7 PONIZSZEJ TABELI)</w:t>
      </w:r>
    </w:p>
    <w:p w:rsidR="00085492" w:rsidRDefault="00085492" w:rsidP="004941D5">
      <w:pPr>
        <w:pStyle w:val="Normalny1"/>
        <w:autoSpaceDE w:val="0"/>
        <w:jc w:val="both"/>
        <w:rPr>
          <w:rFonts w:ascii="Tahoma" w:eastAsia="Bookman Old Style" w:hAnsi="Tahoma" w:cs="Tahoma"/>
          <w:b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20"/>
        <w:gridCol w:w="1134"/>
        <w:gridCol w:w="1560"/>
        <w:gridCol w:w="1134"/>
        <w:gridCol w:w="1701"/>
        <w:gridCol w:w="850"/>
        <w:gridCol w:w="1701"/>
      </w:tblGrid>
      <w:tr w:rsidR="00B17F63" w:rsidRPr="00B17F63" w:rsidTr="00156CE0">
        <w:trPr>
          <w:trHeight w:val="1110"/>
          <w:tblHeader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hAnsi="Tahoma" w:cs="Tahoma"/>
                <w:sz w:val="18"/>
                <w:szCs w:val="18"/>
              </w:rPr>
              <w:t xml:space="preserve">Cena hurtowa netto dla woj. łódzkiego zł/litr wg </w:t>
            </w:r>
            <w:r w:rsidRPr="00B17F63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PKN ORLEN S.A.</w:t>
            </w:r>
            <w:r w:rsidRPr="00B17F63">
              <w:rPr>
                <w:rFonts w:ascii="Tahoma" w:hAnsi="Tahoma" w:cs="Tahoma"/>
                <w:sz w:val="18"/>
                <w:szCs w:val="18"/>
              </w:rPr>
              <w:t xml:space="preserve"> Autogaz z dnia 21.10.2020 r</w:t>
            </w:r>
            <w:r w:rsidRPr="00085492">
              <w:rPr>
                <w:rFonts w:ascii="Tahoma" w:hAnsi="Tahoma" w:cs="Tahoma"/>
                <w:sz w:val="12"/>
                <w:szCs w:val="12"/>
              </w:rPr>
              <w:t>.  (1)</w:t>
            </w:r>
            <w:r w:rsidRPr="00B17F6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2D46D7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color w:val="0070C0"/>
                <w:kern w:val="2"/>
                <w:sz w:val="18"/>
                <w:szCs w:val="18"/>
              </w:rPr>
            </w:pPr>
            <w:r w:rsidRPr="002D46D7">
              <w:rPr>
                <w:rFonts w:ascii="Tahoma" w:hAnsi="Tahoma" w:cs="Tahoma"/>
                <w:color w:val="0070C0"/>
                <w:sz w:val="18"/>
                <w:szCs w:val="18"/>
              </w:rPr>
              <w:t>Upust netto zł/litr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437586" w:rsidRDefault="00B17F63" w:rsidP="00156CE0">
            <w:pPr>
              <w:suppressLineNumbers/>
              <w:spacing w:line="256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3758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Cena z upustem netto zł/litr</w:t>
            </w:r>
          </w:p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43758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[kol.1 – kol.2]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hAnsi="Tahoma" w:cs="Tahoma"/>
                <w:sz w:val="18"/>
                <w:szCs w:val="18"/>
              </w:rPr>
              <w:t>Ilość gazu w litrach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Wartość netto za dostawę gazu w zł</w:t>
            </w:r>
          </w:p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 xml:space="preserve">[kol.3 x kol.4]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</w:p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</w:p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Stawka VAT</w:t>
            </w:r>
          </w:p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Wartość brutto za dostawę gazu w zł</w:t>
            </w:r>
          </w:p>
          <w:p w:rsidR="00B17F63" w:rsidRPr="00B17F63" w:rsidRDefault="002D46D7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(kol.5 x</w:t>
            </w:r>
            <w:r w:rsid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 xml:space="preserve"> kol. 6)</w:t>
            </w:r>
          </w:p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</w:p>
        </w:tc>
      </w:tr>
      <w:tr w:rsidR="00B17F63" w:rsidRPr="00B17F63" w:rsidTr="00156CE0">
        <w:trPr>
          <w:trHeight w:val="102"/>
          <w:tblHeader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uppressLineNumbers/>
              <w:spacing w:line="256" w:lineRule="auto"/>
              <w:jc w:val="center"/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bCs/>
                <w:kern w:val="2"/>
                <w:sz w:val="18"/>
                <w:szCs w:val="18"/>
              </w:rPr>
              <w:t>7</w:t>
            </w:r>
          </w:p>
        </w:tc>
      </w:tr>
      <w:tr w:rsidR="00B17F63" w:rsidRPr="00B17F63" w:rsidTr="00156CE0">
        <w:trPr>
          <w:trHeight w:val="7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63" w:rsidRPr="00B17F63" w:rsidRDefault="00B17F63" w:rsidP="00156CE0">
            <w:pPr>
              <w:spacing w:after="120" w:line="256" w:lineRule="auto"/>
              <w:jc w:val="center"/>
              <w:rPr>
                <w:rFonts w:ascii="Tahoma" w:eastAsia="Arial Unicode MS" w:hAnsi="Tahoma" w:cs="Tahoma"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b/>
                <w:kern w:val="2"/>
                <w:sz w:val="18"/>
                <w:szCs w:val="18"/>
              </w:rPr>
              <w:t>1,68 PLN</w:t>
            </w:r>
            <w:r w:rsidRPr="00B17F63">
              <w:rPr>
                <w:rFonts w:ascii="Tahoma" w:eastAsia="Arial Unicode MS" w:hAnsi="Tahoma" w:cs="Tahoma"/>
                <w:kern w:val="2"/>
                <w:sz w:val="18"/>
                <w:szCs w:val="18"/>
              </w:rPr>
              <w:t xml:space="preserve">  l/netto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3" w:rsidRPr="00B17F63" w:rsidRDefault="00B17F63" w:rsidP="00156CE0">
            <w:pPr>
              <w:spacing w:line="256" w:lineRule="auto"/>
              <w:jc w:val="center"/>
              <w:rPr>
                <w:rFonts w:ascii="Tahoma" w:eastAsia="Arial Unicode MS" w:hAnsi="Tahoma" w:cs="Tahoma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63" w:rsidRPr="00B17F63" w:rsidRDefault="00B17F63" w:rsidP="00156CE0">
            <w:pPr>
              <w:spacing w:line="256" w:lineRule="auto"/>
              <w:jc w:val="center"/>
              <w:rPr>
                <w:rFonts w:ascii="Tahoma" w:eastAsia="Arial Unicode MS" w:hAnsi="Tahoma" w:cs="Tahoma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3" w:rsidRPr="00B17F63" w:rsidRDefault="00B17F63" w:rsidP="00156CE0">
            <w:pPr>
              <w:spacing w:line="256" w:lineRule="auto"/>
              <w:jc w:val="center"/>
              <w:rPr>
                <w:rFonts w:ascii="Tahoma" w:eastAsia="Arial Unicode MS" w:hAnsi="Tahoma" w:cs="Tahoma"/>
                <w:kern w:val="2"/>
                <w:sz w:val="18"/>
                <w:szCs w:val="18"/>
              </w:rPr>
            </w:pPr>
            <w:r w:rsidRPr="00B17F63">
              <w:rPr>
                <w:rFonts w:ascii="Tahoma" w:eastAsia="Arial Unicode MS" w:hAnsi="Tahoma" w:cs="Tahoma"/>
                <w:kern w:val="2"/>
                <w:sz w:val="18"/>
                <w:szCs w:val="18"/>
              </w:rPr>
              <w:t>300 000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63" w:rsidRPr="00B17F63" w:rsidRDefault="00B17F63" w:rsidP="00156CE0">
            <w:pPr>
              <w:spacing w:line="256" w:lineRule="auto"/>
              <w:jc w:val="center"/>
              <w:rPr>
                <w:rFonts w:ascii="Tahoma" w:eastAsia="Arial Unicode MS" w:hAnsi="Tahoma" w:cs="Tahoma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3" w:rsidRPr="00B17F63" w:rsidRDefault="00B17F63" w:rsidP="00156CE0">
            <w:pPr>
              <w:spacing w:line="256" w:lineRule="auto"/>
              <w:jc w:val="center"/>
              <w:rPr>
                <w:rFonts w:ascii="Tahoma" w:eastAsia="Arial Unicode MS" w:hAnsi="Tahoma" w:cs="Tahoma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63" w:rsidRPr="00B17F63" w:rsidRDefault="00B17F63" w:rsidP="00156CE0">
            <w:pPr>
              <w:spacing w:line="256" w:lineRule="auto"/>
              <w:jc w:val="center"/>
              <w:rPr>
                <w:rFonts w:ascii="Tahoma" w:eastAsia="Arial Unicode MS" w:hAnsi="Tahoma" w:cs="Tahoma"/>
                <w:kern w:val="2"/>
                <w:sz w:val="18"/>
                <w:szCs w:val="18"/>
              </w:rPr>
            </w:pPr>
          </w:p>
        </w:tc>
      </w:tr>
    </w:tbl>
    <w:p w:rsidR="00B17F63" w:rsidRDefault="00B17F63" w:rsidP="00B17F63">
      <w:pPr>
        <w:rPr>
          <w:rFonts w:ascii="Tahoma" w:hAnsi="Tahoma" w:cs="Tahoma"/>
          <w:sz w:val="14"/>
          <w:szCs w:val="14"/>
        </w:rPr>
      </w:pPr>
      <w:r w:rsidRPr="00B17F63">
        <w:rPr>
          <w:rFonts w:ascii="Tahoma" w:hAnsi="Tahoma" w:cs="Tahoma"/>
          <w:sz w:val="14"/>
          <w:szCs w:val="14"/>
        </w:rPr>
        <w:t>(1)</w:t>
      </w:r>
      <w:hyperlink r:id="rId7" w:history="1">
        <w:r w:rsidR="008D5832" w:rsidRPr="00645508">
          <w:rPr>
            <w:rStyle w:val="Hipercze"/>
            <w:rFonts w:ascii="Tahoma" w:hAnsi="Tahoma" w:cs="Tahoma"/>
            <w:sz w:val="14"/>
            <w:szCs w:val="14"/>
          </w:rPr>
          <w:t>https://www.orlen.pl/PL/DlaBiznesu/Autogaz/Strony/Ceny-Autogaz-hurt.aspx</w:t>
        </w:r>
      </w:hyperlink>
    </w:p>
    <w:p w:rsidR="008D5832" w:rsidRPr="00B17F63" w:rsidRDefault="008D5832" w:rsidP="00B17F63">
      <w:pPr>
        <w:rPr>
          <w:rFonts w:ascii="Tahoma" w:hAnsi="Tahoma" w:cs="Tahoma"/>
          <w:sz w:val="14"/>
          <w:szCs w:val="14"/>
        </w:rPr>
      </w:pPr>
    </w:p>
    <w:p w:rsidR="008D5832" w:rsidRPr="004941D5" w:rsidRDefault="008D5832" w:rsidP="008D5832">
      <w:pPr>
        <w:ind w:left="1056"/>
        <w:rPr>
          <w:rFonts w:ascii="Tahoma" w:hAnsi="Tahoma" w:cs="Tahoma"/>
          <w:i/>
          <w:color w:val="00B050"/>
        </w:rPr>
      </w:pPr>
      <w:r w:rsidRPr="004941D5">
        <w:rPr>
          <w:rFonts w:ascii="Tahoma" w:hAnsi="Tahoma" w:cs="Tahoma"/>
          <w:b/>
          <w:i/>
          <w:color w:val="00B050"/>
          <w:u w:val="single"/>
        </w:rPr>
        <w:t>Upust –</w:t>
      </w:r>
      <w:r w:rsidRPr="004941D5">
        <w:rPr>
          <w:rFonts w:ascii="Tahoma" w:hAnsi="Tahoma" w:cs="Tahoma"/>
          <w:i/>
          <w:color w:val="00B050"/>
        </w:rPr>
        <w:t xml:space="preserve">upust w złotych do ceny hurtowej netto PKN Orlen oferowany przez Wykonawcę </w:t>
      </w:r>
    </w:p>
    <w:p w:rsidR="00B17F63" w:rsidRPr="004941D5" w:rsidRDefault="00B17F63" w:rsidP="00085492">
      <w:pPr>
        <w:pStyle w:val="Normalny1"/>
        <w:autoSpaceDE w:val="0"/>
        <w:jc w:val="both"/>
        <w:rPr>
          <w:rFonts w:ascii="Tahoma" w:eastAsia="Bookman Old Style" w:hAnsi="Tahoma" w:cs="Tahoma"/>
          <w:b/>
        </w:rPr>
      </w:pPr>
    </w:p>
    <w:p w:rsidR="008D5832" w:rsidRPr="008D5832" w:rsidRDefault="008D5832" w:rsidP="008D5832">
      <w:pPr>
        <w:pStyle w:val="Nagwek21"/>
        <w:ind w:left="0"/>
        <w:jc w:val="both"/>
        <w:rPr>
          <w:rFonts w:asciiTheme="minorHAnsi" w:hAnsiTheme="minorHAnsi"/>
          <w:b w:val="0"/>
          <w:color w:val="00B050"/>
          <w:u w:val="single"/>
        </w:rPr>
      </w:pPr>
      <w:r w:rsidRPr="008D5832">
        <w:rPr>
          <w:rFonts w:asciiTheme="minorHAnsi" w:hAnsiTheme="minorHAnsi"/>
          <w:b w:val="0"/>
          <w:color w:val="00B050"/>
          <w:u w:val="single"/>
        </w:rPr>
        <w:t>Rzeczywista cena paliwa będzie określana w fakt</w:t>
      </w:r>
      <w:bookmarkStart w:id="0" w:name="_GoBack"/>
      <w:bookmarkEnd w:id="0"/>
      <w:r w:rsidRPr="008D5832">
        <w:rPr>
          <w:rFonts w:asciiTheme="minorHAnsi" w:hAnsiTheme="minorHAnsi"/>
          <w:b w:val="0"/>
          <w:color w:val="00B050"/>
          <w:u w:val="single"/>
        </w:rPr>
        <w:t>urach przez Wykonawcę dla Zamawiającego jako cena hurtowa netto publikowana na stronie internetowej PKN ORLEN S.A.  w  dniu dostawy paliwa z upustem i powiększona  o VAT wg wzoru:</w:t>
      </w:r>
    </w:p>
    <w:p w:rsidR="008D5832" w:rsidRPr="008D5832" w:rsidRDefault="008D5832" w:rsidP="008D5832">
      <w:pPr>
        <w:rPr>
          <w:color w:val="00B050"/>
          <w:u w:val="single"/>
        </w:rPr>
      </w:pPr>
      <w:r w:rsidRPr="008D5832">
        <w:rPr>
          <w:color w:val="00B050"/>
          <w:u w:val="single"/>
          <w:lang w:val="en-US"/>
        </w:rPr>
        <w:t>C</w:t>
      </w:r>
      <w:r>
        <w:rPr>
          <w:color w:val="00B050"/>
          <w:u w:val="single"/>
          <w:lang w:val="en-US"/>
        </w:rPr>
        <w:t xml:space="preserve"> </w:t>
      </w:r>
      <w:r w:rsidRPr="008D5832">
        <w:rPr>
          <w:color w:val="00B050"/>
          <w:u w:val="single"/>
          <w:lang w:val="en-US"/>
        </w:rPr>
        <w:t>brutto = (C netto - upust)+VAT</w:t>
      </w:r>
      <w:r w:rsidRPr="008D5832">
        <w:rPr>
          <w:color w:val="00B050"/>
          <w:u w:val="single"/>
          <w:lang w:val="en-US"/>
        </w:rPr>
        <w:tab/>
      </w:r>
    </w:p>
    <w:p w:rsidR="008D5832" w:rsidRPr="008D5832" w:rsidRDefault="008D5832" w:rsidP="00085492">
      <w:pPr>
        <w:pStyle w:val="Normalny1"/>
        <w:autoSpaceDE w:val="0"/>
        <w:jc w:val="both"/>
        <w:rPr>
          <w:rFonts w:ascii="Tahoma" w:eastAsia="Bookman Old Style" w:hAnsi="Tahoma" w:cs="Tahoma"/>
          <w:color w:val="00B050"/>
          <w:u w:val="single"/>
        </w:rPr>
      </w:pPr>
    </w:p>
    <w:p w:rsidR="008D5832" w:rsidRPr="00AA3AA4" w:rsidRDefault="008D5832" w:rsidP="00085492">
      <w:pPr>
        <w:pStyle w:val="Normalny1"/>
        <w:autoSpaceDE w:val="0"/>
        <w:jc w:val="both"/>
        <w:rPr>
          <w:rFonts w:ascii="Tahoma" w:eastAsia="Bookman Old Style" w:hAnsi="Tahoma" w:cs="Tahoma"/>
          <w:b/>
        </w:rPr>
      </w:pPr>
    </w:p>
    <w:p w:rsidR="00C42C61" w:rsidRPr="002D46D7" w:rsidRDefault="00C42C61" w:rsidP="00C42C61">
      <w:pPr>
        <w:pStyle w:val="Normalny3"/>
        <w:numPr>
          <w:ilvl w:val="0"/>
          <w:numId w:val="3"/>
        </w:numPr>
        <w:tabs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2D46D7">
        <w:rPr>
          <w:rFonts w:ascii="Tahoma" w:eastAsia="Bookman Old Style" w:hAnsi="Tahoma" w:cs="Tahoma"/>
          <w:sz w:val="20"/>
          <w:szCs w:val="20"/>
        </w:rPr>
        <w:t>Zabezpieczenie wniesione zosta</w:t>
      </w:r>
      <w:r w:rsidR="002D46D7">
        <w:rPr>
          <w:rFonts w:ascii="Tahoma" w:eastAsia="Bookman Old Style" w:hAnsi="Tahoma" w:cs="Tahoma"/>
          <w:sz w:val="20"/>
          <w:szCs w:val="20"/>
        </w:rPr>
        <w:t>nie w formie…………………………………………</w:t>
      </w:r>
      <w:r w:rsidRPr="002D46D7">
        <w:rPr>
          <w:rFonts w:ascii="Tahoma" w:eastAsia="Bookman Old Style" w:hAnsi="Tahoma" w:cs="Tahoma"/>
          <w:sz w:val="20"/>
          <w:szCs w:val="20"/>
        </w:rPr>
        <w:t>…………………………</w:t>
      </w:r>
    </w:p>
    <w:p w:rsidR="00C42C61" w:rsidRPr="008D5832" w:rsidRDefault="00C42C61" w:rsidP="00375E9F">
      <w:pPr>
        <w:pStyle w:val="Normalny3"/>
        <w:autoSpaceDE w:val="0"/>
        <w:jc w:val="both"/>
        <w:rPr>
          <w:rFonts w:ascii="Tahoma" w:eastAsia="Bookman Old Style" w:hAnsi="Tahoma" w:cs="Tahoma"/>
          <w:b/>
          <w:strike/>
          <w:color w:val="FF0000"/>
          <w:sz w:val="22"/>
          <w:szCs w:val="22"/>
        </w:rPr>
      </w:pPr>
    </w:p>
    <w:p w:rsidR="00C42C61" w:rsidRDefault="00C42C61" w:rsidP="00C42C61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2"/>
          <w:szCs w:val="22"/>
        </w:rPr>
      </w:pPr>
      <w:r w:rsidRPr="00C7198D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C7198D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C7198D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7198D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Pr="000C67C8" w:rsidRDefault="00C42C61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045BD8" w:rsidRDefault="00045BD8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4941D5" w:rsidRDefault="004941D5" w:rsidP="00B17F63">
      <w:pPr>
        <w:autoSpaceDE w:val="0"/>
        <w:jc w:val="center"/>
        <w:rPr>
          <w:rFonts w:ascii="Tahoma" w:hAnsi="Tahoma" w:cs="Tahoma"/>
        </w:rPr>
      </w:pPr>
    </w:p>
    <w:p w:rsidR="004941D5" w:rsidRDefault="004941D5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85492" w:rsidRDefault="00085492" w:rsidP="00375E9F">
      <w:pPr>
        <w:autoSpaceDE w:val="0"/>
        <w:rPr>
          <w:rFonts w:ascii="Tahoma" w:hAnsi="Tahoma" w:cs="Tahoma"/>
        </w:rPr>
      </w:pPr>
    </w:p>
    <w:p w:rsidR="00085492" w:rsidRDefault="00085492" w:rsidP="00B17F63">
      <w:pPr>
        <w:autoSpaceDE w:val="0"/>
        <w:jc w:val="center"/>
        <w:rPr>
          <w:rFonts w:ascii="Tahoma" w:hAnsi="Tahoma" w:cs="Tahoma"/>
        </w:rPr>
      </w:pPr>
    </w:p>
    <w:p w:rsidR="00045BD8" w:rsidRDefault="00045BD8" w:rsidP="002D46D7">
      <w:pPr>
        <w:autoSpaceDE w:val="0"/>
        <w:rPr>
          <w:rFonts w:ascii="Tahoma" w:hAnsi="Tahoma" w:cs="Tahoma"/>
        </w:rPr>
      </w:pPr>
    </w:p>
    <w:p w:rsidR="0010432F" w:rsidRPr="004270C2" w:rsidRDefault="0010432F" w:rsidP="00597285">
      <w:pPr>
        <w:autoSpaceDE w:val="0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lastRenderedPageBreak/>
        <w:t>Załącznik nr 1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  <w:r w:rsidR="006C294E">
        <w:rPr>
          <w:rFonts w:ascii="Tahoma" w:hAnsi="Tahoma" w:cs="Tahoma"/>
          <w:b/>
          <w:bCs/>
          <w:lang w:eastAsia="pl-PL"/>
        </w:rPr>
        <w:t xml:space="preserve">                 MIEJSKI ZAKŁAD KOMUNIKACYJNY W TOMASZOWIE MAZOWIECKIM.</w:t>
      </w:r>
    </w:p>
    <w:p w:rsidR="006C294E" w:rsidRDefault="006C294E" w:rsidP="006C294E">
      <w:pPr>
        <w:autoSpaceDE w:val="0"/>
        <w:autoSpaceDN w:val="0"/>
        <w:adjustRightInd w:val="0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6C294E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 xml:space="preserve">NIE PODLEGA WYKLUCZENIU 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375E9F" w:rsidRPr="00D4650F" w:rsidRDefault="0010432F" w:rsidP="00375E9F">
      <w:pPr>
        <w:shd w:val="clear" w:color="auto" w:fill="FFFFFF"/>
        <w:jc w:val="both"/>
        <w:rPr>
          <w:rFonts w:ascii="Tahoma" w:eastAsia="Bookman Old Style" w:hAnsi="Tahoma" w:cs="Tahoma"/>
          <w:sz w:val="22"/>
          <w:szCs w:val="22"/>
        </w:rPr>
      </w:pPr>
      <w:r w:rsidRPr="000C67C8">
        <w:rPr>
          <w:rFonts w:ascii="Tahoma" w:eastAsia="Bookman Old Style" w:hAnsi="Tahoma" w:cs="Tahoma"/>
        </w:rPr>
        <w:t>Składając ofertę w postępowaniu o udzielenie zamówienia publicznego prowadzonego w trybie przetargu nieograniczonego, którego przedmiotem jest:</w:t>
      </w:r>
      <w:r w:rsidR="00FE1838">
        <w:rPr>
          <w:rFonts w:ascii="Tahoma" w:eastAsia="Bookman Old Style" w:hAnsi="Tahoma" w:cs="Tahoma"/>
        </w:rPr>
        <w:t xml:space="preserve"> </w:t>
      </w:r>
      <w:r w:rsidR="00375E9F" w:rsidRPr="00D4650F">
        <w:rPr>
          <w:rFonts w:ascii="Tahoma" w:hAnsi="Tahoma" w:cs="Tahoma"/>
          <w:b/>
          <w:sz w:val="22"/>
          <w:szCs w:val="22"/>
        </w:rPr>
        <w:t>Dostawa gazu skroplonego LPG dla potrzeb stacji paliw Miejskiego Zakładu Komunikacyjnego w Tomaszowie Mazowieckim Sp. z o.o.</w:t>
      </w:r>
    </w:p>
    <w:p w:rsidR="00085492" w:rsidRDefault="00085492" w:rsidP="006E3538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044BF6" w:rsidRDefault="00044BF6" w:rsidP="00951700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>ówień publicznych</w:t>
      </w:r>
      <w:r w:rsidR="00085492">
        <w:rPr>
          <w:rFonts w:ascii="Tahoma" w:hAnsi="Tahoma" w:cs="Tahoma"/>
        </w:rPr>
        <w:t xml:space="preserve">                                            </w:t>
      </w:r>
      <w:r w:rsidR="006B1011">
        <w:rPr>
          <w:rFonts w:ascii="Tahoma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 xml:space="preserve">(tekst jedn. Dz. U. </w:t>
      </w:r>
      <w:r w:rsidR="006C294E">
        <w:rPr>
          <w:rFonts w:ascii="Tahoma" w:eastAsia="Bookman Old Style" w:hAnsi="Tahoma" w:cs="Tahoma"/>
        </w:rPr>
        <w:t>z 2019 r. poz. 1843</w:t>
      </w:r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44BF6" w:rsidRPr="00044BF6" w:rsidRDefault="00044BF6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POLEGANIEM NA ZASOBACH INNYCH PODMIOTÓW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3 PKT. 2 PZP: 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innych podmiotów podstaw do wykluczenia podmiot: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(podać pełną nazwę/firmę, adres, a także w zależności od podwykonawcy: NIP/PESEL, KRS/CEiDG)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POWIERZENIEM WYKONANIA CZĘŚCI ZAMÓWIENIA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PODWYKONAWCOM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5 PKT. 2 PZP: </w:t>
      </w:r>
      <w:r w:rsidR="00E96C87" w:rsidRPr="000C67C8">
        <w:rPr>
          <w:rFonts w:ascii="Tahoma" w:hAnsi="Tahoma" w:cs="Tahoma"/>
          <w:sz w:val="16"/>
          <w:szCs w:val="16"/>
        </w:rPr>
        <w:t>*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Oświadczam, że w celu wykazania braku istnienia wobec podwykonawców podstaw do wykluczenia  - podwykonawca: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10432F" w:rsidRPr="000C67C8" w:rsidRDefault="0010432F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……………………………………………………………………………………………………………………..</w:t>
      </w:r>
    </w:p>
    <w:p w:rsidR="0010432F" w:rsidRPr="000C67C8" w:rsidRDefault="0010432F" w:rsidP="0010432F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(podać pełną nazwę/firmę, adres, a także w zależności od podwykonawcy: NIP/PESEL, KRS/CEiDG) </w:t>
      </w:r>
    </w:p>
    <w:p w:rsidR="0010432F" w:rsidRPr="000C67C8" w:rsidRDefault="0010432F" w:rsidP="0010432F">
      <w:pPr>
        <w:autoSpaceDE w:val="0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>nie zachodzą podstawy wykluczenia z postępowania.</w:t>
      </w:r>
    </w:p>
    <w:p w:rsidR="000C67C8" w:rsidRPr="000C67C8" w:rsidRDefault="000C67C8" w:rsidP="0010432F">
      <w:pPr>
        <w:autoSpaceDE w:val="0"/>
        <w:spacing w:line="360" w:lineRule="auto"/>
        <w:jc w:val="both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Pr="000C67C8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EF4F3E" w:rsidRDefault="00EF4F3E" w:rsidP="00085492">
      <w:pPr>
        <w:autoSpaceDE w:val="0"/>
        <w:rPr>
          <w:rFonts w:ascii="Tahoma" w:hAnsi="Tahoma" w:cs="Tahoma"/>
        </w:rPr>
      </w:pPr>
    </w:p>
    <w:p w:rsidR="00B469F7" w:rsidRDefault="00B469F7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B469F7" w:rsidRDefault="00B469F7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B03900" w:rsidRPr="004270C2" w:rsidRDefault="0010432F" w:rsidP="00B03900">
      <w:pPr>
        <w:autoSpaceDE w:val="0"/>
        <w:ind w:left="1418" w:hanging="713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2</w:t>
      </w:r>
    </w:p>
    <w:p w:rsidR="00026C21" w:rsidRPr="004270C2" w:rsidRDefault="00026C21" w:rsidP="00DD7C0E">
      <w:pPr>
        <w:autoSpaceDE w:val="0"/>
        <w:rPr>
          <w:rFonts w:ascii="Tahoma" w:hAnsi="Tahoma" w:cs="Tahoma"/>
        </w:rPr>
      </w:pPr>
    </w:p>
    <w:p w:rsidR="00026C21" w:rsidRPr="000C67C8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026C21" w:rsidRPr="000C67C8" w:rsidRDefault="00026C21" w:rsidP="00026C21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026C21" w:rsidRPr="000C67C8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6C294E" w:rsidRDefault="006C294E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MIEJSKI ZAKŁAD KOMUNIKACYJNY W TOMASZOWIE MAZOWIECKIM.</w:t>
      </w:r>
    </w:p>
    <w:p w:rsidR="00026C21" w:rsidRPr="000C67C8" w:rsidRDefault="00026C21" w:rsidP="006C294E">
      <w:pPr>
        <w:autoSpaceDE w:val="0"/>
        <w:autoSpaceDN w:val="0"/>
        <w:adjustRightInd w:val="0"/>
        <w:rPr>
          <w:rFonts w:ascii="Tahoma" w:hAnsi="Tahoma" w:cs="Tahoma"/>
          <w:lang w:eastAsia="pl-PL"/>
        </w:rPr>
      </w:pPr>
    </w:p>
    <w:p w:rsidR="00026C21" w:rsidRPr="000C67C8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6C294E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 xml:space="preserve">SPEŁNIA WARUNKI UDZIAŁU </w:t>
      </w:r>
    </w:p>
    <w:p w:rsidR="00026C21" w:rsidRPr="000C67C8" w:rsidRDefault="00026C21" w:rsidP="00026C2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W POSTĘPOWANIU</w:t>
      </w:r>
    </w:p>
    <w:p w:rsidR="00026C21" w:rsidRPr="000C67C8" w:rsidRDefault="00026C21" w:rsidP="00DD7C0E">
      <w:pPr>
        <w:autoSpaceDE w:val="0"/>
        <w:spacing w:line="360" w:lineRule="auto"/>
        <w:ind w:left="1418" w:hanging="713"/>
        <w:rPr>
          <w:rFonts w:ascii="Tahoma" w:hAnsi="Tahoma" w:cs="Tahoma"/>
        </w:rPr>
      </w:pPr>
    </w:p>
    <w:p w:rsidR="00375E9F" w:rsidRDefault="00953527" w:rsidP="0008549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>Składając ofertę w postępowaniu o udzielenie zamówienia publicznego prowadzonego w trybie przetargu nieograniczonego, którego przedmiotem jest</w:t>
      </w:r>
      <w:r w:rsidR="0021392E" w:rsidRPr="000C67C8">
        <w:rPr>
          <w:rFonts w:ascii="Tahoma" w:eastAsia="Bookman Old Style" w:hAnsi="Tahoma" w:cs="Tahoma"/>
        </w:rPr>
        <w:t xml:space="preserve">: </w:t>
      </w:r>
    </w:p>
    <w:p w:rsidR="00375E9F" w:rsidRPr="00D4650F" w:rsidRDefault="00375E9F" w:rsidP="00375E9F">
      <w:pPr>
        <w:shd w:val="clear" w:color="auto" w:fill="FFFFFF"/>
        <w:jc w:val="both"/>
        <w:rPr>
          <w:rFonts w:ascii="Tahoma" w:eastAsia="Bookman Old Style" w:hAnsi="Tahoma" w:cs="Tahoma"/>
          <w:sz w:val="22"/>
          <w:szCs w:val="22"/>
        </w:rPr>
      </w:pPr>
      <w:r w:rsidRPr="00D4650F">
        <w:rPr>
          <w:rFonts w:ascii="Tahoma" w:hAnsi="Tahoma" w:cs="Tahoma"/>
          <w:b/>
          <w:sz w:val="22"/>
          <w:szCs w:val="22"/>
        </w:rPr>
        <w:t>Dostawa gazu skroplonego LPG dla potrzeb stacji paliw Miejskiego Zakładu Komunikacyjnego w Tomaszowie Mazowieckim Sp. z o.o.</w:t>
      </w:r>
    </w:p>
    <w:p w:rsidR="00375E9F" w:rsidRDefault="00375E9F" w:rsidP="0008549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085492" w:rsidRDefault="00085492" w:rsidP="006E3538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501243" w:rsidRDefault="00501243" w:rsidP="006B1011">
      <w:pPr>
        <w:autoSpaceDE w:val="0"/>
        <w:jc w:val="both"/>
        <w:rPr>
          <w:rFonts w:ascii="Tahoma" w:eastAsia="Bookman Old Style" w:hAnsi="Tahoma" w:cs="Tahoma"/>
        </w:rPr>
      </w:pPr>
    </w:p>
    <w:p w:rsidR="00E82239" w:rsidRPr="000C67C8" w:rsidRDefault="00E82239" w:rsidP="003E41B5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E82239" w:rsidRPr="000C67C8" w:rsidRDefault="00501243" w:rsidP="003E41B5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7C3BCC" w:rsidRPr="000C67C8" w:rsidRDefault="00501243" w:rsidP="003E41B5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E82239" w:rsidRPr="000C67C8" w:rsidRDefault="007C3BCC" w:rsidP="003E41B5">
      <w:pPr>
        <w:autoSpaceDE w:val="0"/>
        <w:spacing w:line="360" w:lineRule="auto"/>
        <w:jc w:val="both"/>
        <w:rPr>
          <w:rFonts w:ascii="Tahoma" w:hAnsi="Tahoma" w:cs="Tahoma"/>
        </w:rPr>
      </w:pPr>
      <w:r w:rsidRPr="000C67C8">
        <w:rPr>
          <w:rFonts w:ascii="Tahoma" w:hAnsi="Tahoma" w:cs="Tahoma"/>
        </w:rPr>
        <w:t>o</w:t>
      </w:r>
      <w:r w:rsidR="00400790" w:rsidRPr="000C67C8">
        <w:rPr>
          <w:rFonts w:ascii="Tahoma" w:hAnsi="Tahoma" w:cs="Tahoma"/>
        </w:rPr>
        <w:t>świadczam/y, ż</w:t>
      </w:r>
      <w:r w:rsidR="00E82239" w:rsidRPr="000C67C8">
        <w:rPr>
          <w:rFonts w:ascii="Tahoma" w:hAnsi="Tahoma" w:cs="Tahoma"/>
        </w:rPr>
        <w:t>e spełniam</w:t>
      </w:r>
      <w:r w:rsidR="00400790" w:rsidRPr="000C67C8">
        <w:rPr>
          <w:rFonts w:ascii="Tahoma" w:hAnsi="Tahoma" w:cs="Tahoma"/>
        </w:rPr>
        <w:t>/y</w:t>
      </w:r>
      <w:r w:rsidR="00E82239" w:rsidRPr="000C67C8">
        <w:rPr>
          <w:rFonts w:ascii="Tahoma" w:hAnsi="Tahoma" w:cs="Tahoma"/>
        </w:rPr>
        <w:t xml:space="preserve"> warunki udziału w postępowaniu określone przez zamawiającego w Specyfikacji Istotnych Warunków Zamówienia i ogłoszeniu o zamówieniu</w:t>
      </w:r>
      <w:r w:rsidRPr="000C67C8">
        <w:rPr>
          <w:rFonts w:ascii="Tahoma" w:hAnsi="Tahoma" w:cs="Tahoma"/>
        </w:rPr>
        <w:t xml:space="preserve"> dotyczące:</w:t>
      </w:r>
    </w:p>
    <w:p w:rsidR="007C3BCC" w:rsidRPr="000C67C8" w:rsidRDefault="007C3BCC" w:rsidP="00953527">
      <w:pPr>
        <w:autoSpaceDE w:val="0"/>
        <w:ind w:left="1418" w:hanging="713"/>
        <w:jc w:val="both"/>
        <w:rPr>
          <w:rFonts w:ascii="Tahoma" w:hAnsi="Tahoma" w:cs="Tahoma"/>
          <w:bCs/>
        </w:rPr>
      </w:pPr>
      <w:r w:rsidRPr="000C67C8">
        <w:rPr>
          <w:rFonts w:ascii="Tahoma" w:hAnsi="Tahoma" w:cs="Tahoma"/>
        </w:rPr>
        <w:t>-</w:t>
      </w:r>
      <w:r w:rsidRPr="000C67C8">
        <w:rPr>
          <w:rFonts w:ascii="Tahoma" w:hAnsi="Tahoma" w:cs="Tahoma"/>
        </w:rPr>
        <w:tab/>
        <w:t>kompetencji, uprawnień do prowadzenia określonej działalności zawodowej</w:t>
      </w:r>
      <w:r w:rsidR="004270C2">
        <w:rPr>
          <w:rFonts w:ascii="Tahoma" w:hAnsi="Tahoma" w:cs="Tahoma"/>
          <w:bCs/>
        </w:rPr>
        <w:t>,</w:t>
      </w:r>
    </w:p>
    <w:p w:rsidR="007C3BCC" w:rsidRPr="000C67C8" w:rsidRDefault="007C3BCC" w:rsidP="00953527">
      <w:pPr>
        <w:autoSpaceDE w:val="0"/>
        <w:ind w:left="1418" w:hanging="713"/>
        <w:jc w:val="both"/>
        <w:rPr>
          <w:rFonts w:ascii="Tahoma" w:hAnsi="Tahoma" w:cs="Tahoma"/>
          <w:bCs/>
        </w:rPr>
      </w:pPr>
      <w:r w:rsidRPr="000C67C8">
        <w:rPr>
          <w:rFonts w:ascii="Tahoma" w:hAnsi="Tahoma" w:cs="Tahoma"/>
          <w:bCs/>
        </w:rPr>
        <w:t>-</w:t>
      </w:r>
      <w:r w:rsidRPr="000C67C8">
        <w:rPr>
          <w:rFonts w:ascii="Tahoma" w:hAnsi="Tahoma" w:cs="Tahoma"/>
          <w:bCs/>
        </w:rPr>
        <w:tab/>
        <w:t xml:space="preserve">sytuacji </w:t>
      </w:r>
      <w:r w:rsidR="009C5933" w:rsidRPr="000C67C8">
        <w:rPr>
          <w:rFonts w:ascii="Tahoma" w:hAnsi="Tahoma" w:cs="Tahoma"/>
          <w:bCs/>
        </w:rPr>
        <w:t>finansowej,</w:t>
      </w:r>
    </w:p>
    <w:p w:rsidR="007C3BCC" w:rsidRPr="000C67C8" w:rsidRDefault="007C3BCC" w:rsidP="00953527">
      <w:pPr>
        <w:autoSpaceDE w:val="0"/>
        <w:ind w:left="1418" w:hanging="713"/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bCs/>
        </w:rPr>
        <w:t>-</w:t>
      </w:r>
      <w:r w:rsidRPr="000C67C8">
        <w:rPr>
          <w:rFonts w:ascii="Tahoma" w:hAnsi="Tahoma" w:cs="Tahoma"/>
          <w:bCs/>
        </w:rPr>
        <w:tab/>
        <w:t>zdoln</w:t>
      </w:r>
      <w:r w:rsidRPr="000C67C8">
        <w:rPr>
          <w:rFonts w:ascii="Tahoma" w:hAnsi="Tahoma" w:cs="Tahoma"/>
        </w:rPr>
        <w:t xml:space="preserve">ości </w:t>
      </w:r>
      <w:r w:rsidR="004270C2">
        <w:rPr>
          <w:rFonts w:ascii="Tahoma" w:hAnsi="Tahoma" w:cs="Tahoma"/>
        </w:rPr>
        <w:t>technicznej i zawodowej.</w:t>
      </w:r>
    </w:p>
    <w:p w:rsidR="00501243" w:rsidRDefault="00501243" w:rsidP="000C67C8">
      <w:pPr>
        <w:autoSpaceDE w:val="0"/>
        <w:rPr>
          <w:rFonts w:ascii="Tahoma" w:hAnsi="Tahoma" w:cs="Tahoma"/>
          <w:b/>
          <w:sz w:val="18"/>
          <w:szCs w:val="18"/>
        </w:rPr>
      </w:pPr>
    </w:p>
    <w:p w:rsidR="00DD7C0E" w:rsidRPr="000C67C8" w:rsidRDefault="00DD7C0E" w:rsidP="00501243">
      <w:pPr>
        <w:autoSpaceDE w:val="0"/>
        <w:jc w:val="both"/>
        <w:rPr>
          <w:rFonts w:ascii="Tahoma" w:hAnsi="Tahoma" w:cs="Tahoma"/>
          <w:b/>
          <w:sz w:val="18"/>
          <w:szCs w:val="18"/>
        </w:rPr>
      </w:pPr>
      <w:r w:rsidRPr="000C67C8">
        <w:rPr>
          <w:rFonts w:ascii="Tahoma" w:hAnsi="Tahoma" w:cs="Tahoma"/>
          <w:b/>
          <w:sz w:val="18"/>
          <w:szCs w:val="18"/>
        </w:rPr>
        <w:t xml:space="preserve">INFORMACJA W ZWIĄZKU Z </w:t>
      </w:r>
      <w:r w:rsidRPr="000C67C8">
        <w:rPr>
          <w:rFonts w:ascii="Tahoma" w:hAnsi="Tahoma" w:cs="Tahoma"/>
          <w:b/>
          <w:sz w:val="18"/>
          <w:szCs w:val="18"/>
          <w:u w:val="single"/>
        </w:rPr>
        <w:t>POLEGANIEM NA ZASOBACH INNYCH PODMIOTÓW</w:t>
      </w:r>
      <w:r w:rsidRPr="000C67C8">
        <w:rPr>
          <w:rFonts w:ascii="Tahoma" w:hAnsi="Tahoma" w:cs="Tahoma"/>
          <w:b/>
          <w:sz w:val="18"/>
          <w:szCs w:val="18"/>
        </w:rPr>
        <w:t xml:space="preserve"> NA PODST. ART.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sz w:val="18"/>
            <w:szCs w:val="18"/>
          </w:rPr>
          <w:t>25 a</w:t>
        </w:r>
      </w:smartTag>
      <w:r w:rsidRPr="000C67C8">
        <w:rPr>
          <w:rFonts w:ascii="Tahoma" w:hAnsi="Tahoma" w:cs="Tahoma"/>
          <w:b/>
          <w:sz w:val="18"/>
          <w:szCs w:val="18"/>
        </w:rPr>
        <w:t xml:space="preserve"> UST. 3 PKT. 2 PZP: </w:t>
      </w:r>
    </w:p>
    <w:p w:rsidR="00DD7C0E" w:rsidRPr="00501243" w:rsidRDefault="00DD7C0E" w:rsidP="00DD7C0E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501243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Specyfikacji Istotnych Warunków Zamówienia i ogłoszeniu o zamówieniu, polegam na zasobach następującego/ych podmiotu/ów:</w:t>
      </w:r>
    </w:p>
    <w:p w:rsidR="00DD7C0E" w:rsidRPr="000C67C8" w:rsidRDefault="00DD7C0E" w:rsidP="00DD7C0E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DD7C0E" w:rsidRPr="000C67C8" w:rsidRDefault="00DD7C0E" w:rsidP="00DD7C0E">
      <w:pPr>
        <w:autoSpaceDE w:val="0"/>
        <w:jc w:val="both"/>
        <w:rPr>
          <w:rFonts w:ascii="Tahoma" w:hAnsi="Tahoma" w:cs="Tahoma"/>
          <w:sz w:val="18"/>
          <w:szCs w:val="18"/>
        </w:rPr>
      </w:pPr>
      <w:r w:rsidRPr="000C67C8">
        <w:rPr>
          <w:rFonts w:ascii="Tahoma" w:hAnsi="Tahoma" w:cs="Tahoma"/>
          <w:sz w:val="18"/>
          <w:szCs w:val="18"/>
        </w:rPr>
        <w:t>……………………………………</w:t>
      </w:r>
      <w:r w:rsidR="00501243">
        <w:rPr>
          <w:rFonts w:ascii="Tahoma" w:hAnsi="Tahoma" w:cs="Tahoma"/>
          <w:sz w:val="18"/>
          <w:szCs w:val="18"/>
        </w:rPr>
        <w:t>………………………………………………………………………………</w:t>
      </w:r>
    </w:p>
    <w:p w:rsidR="00501243" w:rsidRPr="000C67C8" w:rsidRDefault="00501243" w:rsidP="00501243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(wskazać podmiot i określić odpowiedni zakres dla wskazanego podmiotu NIP/PESEL, KRS/CEiDG) *</w:t>
      </w:r>
    </w:p>
    <w:p w:rsidR="00501243" w:rsidRDefault="00501243" w:rsidP="00DD7C0E">
      <w:pPr>
        <w:autoSpaceDE w:val="0"/>
        <w:rPr>
          <w:rFonts w:ascii="Tahoma" w:hAnsi="Tahoma" w:cs="Tahoma"/>
          <w:sz w:val="16"/>
          <w:szCs w:val="16"/>
        </w:rPr>
      </w:pPr>
    </w:p>
    <w:p w:rsidR="00DD7C0E" w:rsidRPr="006C294E" w:rsidRDefault="00DD7C0E" w:rsidP="00DD7C0E">
      <w:pPr>
        <w:autoSpaceDE w:val="0"/>
        <w:rPr>
          <w:rFonts w:ascii="Tahoma" w:hAnsi="Tahoma" w:cs="Tahoma"/>
          <w:b/>
          <w:sz w:val="16"/>
          <w:szCs w:val="16"/>
        </w:rPr>
      </w:pPr>
      <w:r w:rsidRPr="006C294E">
        <w:rPr>
          <w:rFonts w:ascii="Tahoma" w:hAnsi="Tahoma" w:cs="Tahoma"/>
          <w:b/>
          <w:sz w:val="16"/>
          <w:szCs w:val="16"/>
        </w:rPr>
        <w:t xml:space="preserve">w następującym zakresie: </w:t>
      </w:r>
    </w:p>
    <w:p w:rsidR="00DD7C0E" w:rsidRDefault="00DD7C0E" w:rsidP="00DD7C0E">
      <w:pPr>
        <w:autoSpaceDE w:val="0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</w:t>
      </w:r>
    </w:p>
    <w:p w:rsidR="00501243" w:rsidRPr="000C67C8" w:rsidRDefault="00501243" w:rsidP="00DD7C0E">
      <w:pPr>
        <w:autoSpaceDE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……………………………………………………………………………………………………………………..</w:t>
      </w:r>
    </w:p>
    <w:p w:rsidR="00501243" w:rsidRPr="004270C2" w:rsidRDefault="00501243" w:rsidP="00DD7C0E">
      <w:pPr>
        <w:autoSpaceDE w:val="0"/>
        <w:rPr>
          <w:rFonts w:ascii="Tahoma" w:hAnsi="Tahoma" w:cs="Tahoma"/>
          <w:sz w:val="16"/>
          <w:szCs w:val="16"/>
        </w:rPr>
      </w:pPr>
    </w:p>
    <w:p w:rsidR="00935B7C" w:rsidRPr="000C67C8" w:rsidRDefault="00935B7C" w:rsidP="00DD7C0E">
      <w:pPr>
        <w:autoSpaceDE w:val="0"/>
        <w:jc w:val="both"/>
        <w:rPr>
          <w:rFonts w:ascii="Tahoma" w:hAnsi="Tahoma" w:cs="Tahoma"/>
          <w:sz w:val="16"/>
          <w:szCs w:val="16"/>
        </w:rPr>
      </w:pPr>
    </w:p>
    <w:p w:rsidR="00404B84" w:rsidRPr="000C67C8" w:rsidRDefault="00404B84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26C21" w:rsidRPr="000C67C8" w:rsidRDefault="00026C21" w:rsidP="00F9218A">
      <w:pPr>
        <w:autoSpaceDE w:val="0"/>
        <w:ind w:left="1418" w:hanging="713"/>
        <w:rPr>
          <w:rFonts w:ascii="Tahoma" w:hAnsi="Tahoma" w:cs="Tahoma"/>
        </w:rPr>
      </w:pPr>
    </w:p>
    <w:p w:rsidR="004545FD" w:rsidRPr="000C67C8" w:rsidRDefault="004545FD" w:rsidP="004545FD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026C21" w:rsidRDefault="00026C21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4270C2" w:rsidRPr="000C67C8" w:rsidRDefault="004270C2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78650C" w:rsidRPr="000C67C8" w:rsidRDefault="0078650C" w:rsidP="0078650C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78650C" w:rsidRPr="000C67C8" w:rsidRDefault="0078650C" w:rsidP="0078650C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78650C" w:rsidRPr="000C67C8" w:rsidRDefault="0078650C" w:rsidP="0078650C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78650C" w:rsidRPr="000C67C8" w:rsidRDefault="0078650C" w:rsidP="0078650C">
      <w:pPr>
        <w:autoSpaceDE w:val="0"/>
        <w:jc w:val="both"/>
        <w:rPr>
          <w:rFonts w:ascii="Tahoma" w:eastAsia="Bookman Old Style" w:hAnsi="Tahoma" w:cs="Tahoma"/>
        </w:rPr>
      </w:pPr>
    </w:p>
    <w:p w:rsidR="00EF4F3E" w:rsidRDefault="00EF4F3E" w:rsidP="006C294E">
      <w:pPr>
        <w:autoSpaceDE w:val="0"/>
        <w:rPr>
          <w:rFonts w:ascii="Tahoma" w:hAnsi="Tahoma" w:cs="Tahoma"/>
        </w:rPr>
      </w:pPr>
    </w:p>
    <w:p w:rsidR="00EF4F3E" w:rsidRDefault="00EF4F3E" w:rsidP="004B7FBD">
      <w:pPr>
        <w:autoSpaceDE w:val="0"/>
        <w:ind w:left="1418" w:hanging="713"/>
        <w:jc w:val="right"/>
        <w:rPr>
          <w:rFonts w:ascii="Tahoma" w:hAnsi="Tahoma" w:cs="Tahoma"/>
        </w:rPr>
      </w:pPr>
    </w:p>
    <w:p w:rsidR="00CB6557" w:rsidRDefault="00CB6557" w:rsidP="004B7FBD">
      <w:pPr>
        <w:autoSpaceDE w:val="0"/>
        <w:ind w:left="1418" w:hanging="713"/>
        <w:jc w:val="right"/>
        <w:rPr>
          <w:rFonts w:ascii="Tahoma" w:hAnsi="Tahoma" w:cs="Tahoma"/>
        </w:rPr>
      </w:pPr>
    </w:p>
    <w:p w:rsidR="00CB6557" w:rsidRDefault="00CB6557" w:rsidP="004B7FBD">
      <w:pPr>
        <w:autoSpaceDE w:val="0"/>
        <w:ind w:left="1418" w:hanging="713"/>
        <w:jc w:val="right"/>
        <w:rPr>
          <w:rFonts w:ascii="Tahoma" w:hAnsi="Tahoma" w:cs="Tahoma"/>
        </w:rPr>
      </w:pPr>
    </w:p>
    <w:p w:rsidR="004B7FBD" w:rsidRPr="004270C2" w:rsidRDefault="004B7FBD" w:rsidP="004B7FBD">
      <w:pPr>
        <w:autoSpaceDE w:val="0"/>
        <w:ind w:left="1418" w:hanging="713"/>
        <w:jc w:val="right"/>
        <w:rPr>
          <w:rFonts w:ascii="Tahoma" w:hAnsi="Tahoma" w:cs="Tahoma"/>
        </w:rPr>
      </w:pPr>
      <w:r w:rsidRPr="004270C2">
        <w:rPr>
          <w:rFonts w:ascii="Tahoma" w:hAnsi="Tahoma" w:cs="Tahoma"/>
        </w:rPr>
        <w:t>Załącznik nr 3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375E9F" w:rsidRDefault="00953527" w:rsidP="00085492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</w:t>
      </w:r>
      <w:r w:rsidRPr="00E55057">
        <w:rPr>
          <w:rFonts w:ascii="Tahoma" w:eastAsia="Bookman Old Style" w:hAnsi="Tahoma" w:cs="Tahoma"/>
        </w:rPr>
        <w:t>zamówienia publicznego prowadzonego w trybie przetargu nieograniczonego, którego przedmiotem jest:</w:t>
      </w:r>
      <w:r w:rsidR="00CB6557">
        <w:rPr>
          <w:rFonts w:ascii="Tahoma" w:eastAsia="Bookman Old Style" w:hAnsi="Tahoma" w:cs="Tahoma"/>
        </w:rPr>
        <w:t xml:space="preserve"> </w:t>
      </w:r>
    </w:p>
    <w:p w:rsidR="00375E9F" w:rsidRPr="00D4650F" w:rsidRDefault="00375E9F" w:rsidP="00375E9F">
      <w:pPr>
        <w:shd w:val="clear" w:color="auto" w:fill="FFFFFF"/>
        <w:jc w:val="both"/>
        <w:rPr>
          <w:rFonts w:ascii="Tahoma" w:eastAsia="Bookman Old Style" w:hAnsi="Tahoma" w:cs="Tahoma"/>
          <w:sz w:val="22"/>
          <w:szCs w:val="22"/>
        </w:rPr>
      </w:pPr>
      <w:r w:rsidRPr="00D4650F">
        <w:rPr>
          <w:rFonts w:ascii="Tahoma" w:hAnsi="Tahoma" w:cs="Tahoma"/>
          <w:b/>
          <w:sz w:val="22"/>
          <w:szCs w:val="22"/>
        </w:rPr>
        <w:t>Dostawa gazu skroplonego LPG dla potrzeb stacji paliw Miejskiego Zakładu Komunikacyjnego w Tomaszowie Mazowieckim Sp. z o.o.</w:t>
      </w:r>
    </w:p>
    <w:p w:rsidR="00375E9F" w:rsidRDefault="00375E9F" w:rsidP="0008549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0C67C8" w:rsidRDefault="007363CD" w:rsidP="007363CD">
      <w:pPr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color w:val="000000"/>
        </w:rPr>
        <w:t>w imieniu Wykonawcy/Wykonawców:</w:t>
      </w:r>
    </w:p>
    <w:p w:rsidR="007363CD" w:rsidRPr="000C67C8" w:rsidRDefault="007363CD" w:rsidP="007363CD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(nazwa Wykonawcy/Wykonawców)</w:t>
      </w:r>
    </w:p>
    <w:p w:rsidR="007363CD" w:rsidRPr="000C67C8" w:rsidRDefault="007363CD" w:rsidP="00953527">
      <w:pPr>
        <w:shd w:val="clear" w:color="auto" w:fill="FFFFFF"/>
        <w:spacing w:before="43"/>
        <w:rPr>
          <w:rFonts w:ascii="Tahoma" w:hAnsi="Tahoma" w:cs="Tahoma"/>
          <w:color w:val="000000"/>
          <w:spacing w:val="-1"/>
        </w:rPr>
      </w:pPr>
    </w:p>
    <w:p w:rsidR="007363CD" w:rsidRPr="00501243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  <w:r w:rsidRPr="00501243">
        <w:rPr>
          <w:rFonts w:ascii="Tahoma" w:hAnsi="Tahoma" w:cs="Tahoma"/>
          <w:sz w:val="24"/>
          <w:szCs w:val="24"/>
        </w:rPr>
        <w:t>oświadczam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, że </w:t>
      </w:r>
      <w:r w:rsidRPr="00501243">
        <w:rPr>
          <w:rFonts w:ascii="Tahoma" w:hAnsi="Tahoma" w:cs="Tahoma"/>
          <w:b/>
          <w:color w:val="000000"/>
          <w:sz w:val="24"/>
          <w:szCs w:val="24"/>
          <w:u w:val="single"/>
        </w:rPr>
        <w:t>nie</w:t>
      </w:r>
      <w:r w:rsidR="00434AF5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należę/</w:t>
      </w:r>
      <w:r w:rsidR="00312F33" w:rsidRPr="00312F33">
        <w:rPr>
          <w:rFonts w:ascii="Tahoma" w:hAnsi="Tahoma" w:cs="Tahoma"/>
          <w:b/>
          <w:color w:val="000000"/>
          <w:sz w:val="24"/>
          <w:szCs w:val="24"/>
          <w:u w:val="single"/>
        </w:rPr>
        <w:t>nie</w:t>
      </w:r>
      <w:r w:rsidR="00434AF5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należymy</w:t>
      </w:r>
      <w:r w:rsidR="00434AF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do grupy kapitałowej</w:t>
      </w:r>
      <w:r w:rsidRPr="00501243">
        <w:rPr>
          <w:rFonts w:ascii="Tahoma" w:hAnsi="Tahoma" w:cs="Tahoma"/>
          <w:color w:val="000000"/>
          <w:sz w:val="24"/>
          <w:szCs w:val="24"/>
        </w:rPr>
        <w:t>.*</w:t>
      </w:r>
    </w:p>
    <w:p w:rsidR="007363CD" w:rsidRPr="00501243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  <w:r w:rsidRPr="00501243">
        <w:rPr>
          <w:rFonts w:ascii="Tahoma" w:hAnsi="Tahoma" w:cs="Tahoma"/>
          <w:sz w:val="24"/>
          <w:szCs w:val="24"/>
        </w:rPr>
        <w:t>oświadczam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, że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należę/należymy</w:t>
      </w:r>
      <w:r w:rsidR="00434AF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501243">
        <w:rPr>
          <w:rFonts w:ascii="Tahoma" w:hAnsi="Tahoma" w:cs="Tahoma"/>
          <w:b/>
          <w:color w:val="000000"/>
          <w:sz w:val="24"/>
          <w:szCs w:val="24"/>
        </w:rPr>
        <w:t>do grupy kapitałowej</w:t>
      </w:r>
      <w:r w:rsidRPr="00501243">
        <w:rPr>
          <w:rFonts w:ascii="Tahoma" w:hAnsi="Tahoma" w:cs="Tahoma"/>
          <w:color w:val="000000"/>
          <w:sz w:val="24"/>
          <w:szCs w:val="24"/>
        </w:rPr>
        <w:t xml:space="preserve">. * </w:t>
      </w:r>
    </w:p>
    <w:p w:rsidR="007363CD" w:rsidRPr="000C67C8" w:rsidRDefault="007363CD" w:rsidP="007363CD">
      <w:pPr>
        <w:pStyle w:val="Tekstpodstawowy3"/>
        <w:spacing w:before="120"/>
        <w:jc w:val="both"/>
        <w:rPr>
          <w:rFonts w:ascii="Tahoma" w:hAnsi="Tahoma" w:cs="Tahoma"/>
          <w:i/>
          <w:sz w:val="20"/>
          <w:szCs w:val="20"/>
        </w:rPr>
      </w:pPr>
    </w:p>
    <w:p w:rsidR="0041058E" w:rsidRPr="000C67C8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i/>
          <w:lang w:eastAsia="pl-PL"/>
        </w:rPr>
      </w:pPr>
      <w:r w:rsidRPr="000C67C8">
        <w:rPr>
          <w:rFonts w:ascii="Tahoma" w:hAnsi="Tahoma" w:cs="Tahoma"/>
          <w:bCs/>
          <w:i/>
          <w:lang w:eastAsia="pl-PL"/>
        </w:rPr>
        <w:t>Wraz ze złożeniem świadczenia, wykonawca może przedstawić dowody, że p</w:t>
      </w:r>
      <w:r w:rsidRPr="000C67C8">
        <w:rPr>
          <w:rFonts w:ascii="Tahoma" w:hAnsi="Tahoma" w:cs="Tahoma"/>
          <w:i/>
          <w:lang w:eastAsia="pl-PL"/>
        </w:rPr>
        <w:t xml:space="preserve">owiązania z innym wykonawcą, którzy złożyli ofertę w </w:t>
      </w:r>
      <w:r w:rsidR="00DD74F9" w:rsidRPr="000C67C8">
        <w:rPr>
          <w:rFonts w:ascii="Tahoma" w:hAnsi="Tahoma" w:cs="Tahoma"/>
          <w:i/>
          <w:lang w:eastAsia="pl-PL"/>
        </w:rPr>
        <w:t>niniejszym</w:t>
      </w:r>
      <w:r w:rsidRPr="000C67C8">
        <w:rPr>
          <w:rFonts w:ascii="Tahoma" w:hAnsi="Tahoma" w:cs="Tahoma"/>
          <w:i/>
          <w:lang w:eastAsia="pl-PL"/>
        </w:rPr>
        <w:t xml:space="preserve"> postępowaniu  nie prowadzą do zakłócenia konkurencji zamówienia.</w:t>
      </w:r>
    </w:p>
    <w:p w:rsidR="0041058E" w:rsidRPr="003711FC" w:rsidRDefault="0041058E" w:rsidP="0041058E">
      <w:pPr>
        <w:pStyle w:val="Tekstpodstawowy3"/>
        <w:spacing w:before="120"/>
        <w:jc w:val="both"/>
        <w:rPr>
          <w:rFonts w:ascii="Tahoma" w:hAnsi="Tahoma" w:cs="Tahoma"/>
          <w:b/>
          <w:bCs/>
          <w:i/>
          <w:sz w:val="27"/>
          <w:szCs w:val="27"/>
          <w:lang w:eastAsia="pl-PL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10ECA" w:rsidRPr="000C67C8" w:rsidRDefault="00D10ECA" w:rsidP="00D10ECA">
      <w:pPr>
        <w:autoSpaceDE w:val="0"/>
        <w:ind w:left="1418" w:hanging="713"/>
        <w:rPr>
          <w:rFonts w:ascii="Tahoma" w:hAnsi="Tahoma" w:cs="Tahoma"/>
        </w:rPr>
      </w:pPr>
    </w:p>
    <w:p w:rsidR="006B1011" w:rsidRDefault="006B1011" w:rsidP="00D10ECA">
      <w:pPr>
        <w:ind w:right="-6"/>
        <w:jc w:val="right"/>
        <w:rPr>
          <w:rFonts w:ascii="Tahoma" w:hAnsi="Tahoma" w:cs="Tahoma"/>
          <w:sz w:val="16"/>
          <w:szCs w:val="16"/>
        </w:rPr>
      </w:pPr>
    </w:p>
    <w:p w:rsidR="006B1011" w:rsidRDefault="006B1011" w:rsidP="00D10ECA">
      <w:pPr>
        <w:ind w:right="-6"/>
        <w:jc w:val="right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</w:rPr>
      </w:pPr>
    </w:p>
    <w:p w:rsidR="007363CD" w:rsidRPr="000C67C8" w:rsidRDefault="007363CD" w:rsidP="007363CD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7363CD" w:rsidRPr="000C67C8" w:rsidRDefault="007363CD" w:rsidP="007363CD">
      <w:pPr>
        <w:ind w:left="426" w:hanging="426"/>
        <w:jc w:val="right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ind w:left="5672" w:right="-6" w:firstLine="709"/>
        <w:jc w:val="center"/>
        <w:rPr>
          <w:rFonts w:ascii="Tahoma" w:hAnsi="Tahoma" w:cs="Tahoma"/>
        </w:rPr>
      </w:pPr>
    </w:p>
    <w:p w:rsidR="00D10ECA" w:rsidRPr="000C67C8" w:rsidRDefault="00D10ECA" w:rsidP="007363CD">
      <w:pPr>
        <w:ind w:left="5672" w:right="-6" w:firstLine="709"/>
        <w:jc w:val="center"/>
        <w:rPr>
          <w:rFonts w:ascii="Tahoma" w:hAnsi="Tahoma" w:cs="Tahoma"/>
        </w:rPr>
      </w:pPr>
    </w:p>
    <w:p w:rsidR="00D10ECA" w:rsidRPr="000C67C8" w:rsidRDefault="00D10ECA" w:rsidP="007363CD">
      <w:pPr>
        <w:ind w:left="5672" w:right="-6" w:firstLine="709"/>
        <w:jc w:val="center"/>
        <w:rPr>
          <w:rFonts w:ascii="Tahoma" w:hAnsi="Tahoma" w:cs="Tahoma"/>
        </w:rPr>
      </w:pPr>
    </w:p>
    <w:p w:rsidR="007363CD" w:rsidRDefault="007363CD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312F33" w:rsidRDefault="00312F33" w:rsidP="007363CD">
      <w:pPr>
        <w:ind w:left="5672" w:right="-6" w:firstLine="709"/>
        <w:jc w:val="center"/>
        <w:rPr>
          <w:rFonts w:ascii="Tahoma" w:hAnsi="Tahoma" w:cs="Tahoma"/>
        </w:rPr>
      </w:pPr>
    </w:p>
    <w:p w:rsidR="005151DD" w:rsidRPr="00312F33" w:rsidRDefault="005151DD" w:rsidP="00501243">
      <w:pPr>
        <w:autoSpaceDE w:val="0"/>
        <w:rPr>
          <w:rFonts w:ascii="Tahoma" w:hAnsi="Tahoma" w:cs="Tahoma"/>
        </w:rPr>
      </w:pPr>
    </w:p>
    <w:p w:rsidR="00AD04A1" w:rsidRPr="00312F33" w:rsidRDefault="0079509E" w:rsidP="00AD04A1">
      <w:pPr>
        <w:autoSpaceDE w:val="0"/>
        <w:ind w:left="1418" w:hanging="713"/>
        <w:jc w:val="right"/>
        <w:rPr>
          <w:rFonts w:ascii="Tahoma" w:hAnsi="Tahoma" w:cs="Tahoma"/>
        </w:rPr>
      </w:pPr>
      <w:r w:rsidRPr="00312F33">
        <w:rPr>
          <w:rFonts w:ascii="Tahoma" w:hAnsi="Tahoma" w:cs="Tahoma"/>
        </w:rPr>
        <w:t>Załącznik nr 4</w:t>
      </w:r>
    </w:p>
    <w:p w:rsidR="00AD04A1" w:rsidRPr="00312F33" w:rsidRDefault="00AD04A1" w:rsidP="00AD04A1">
      <w:pPr>
        <w:autoSpaceDE w:val="0"/>
        <w:ind w:left="1418" w:hanging="713"/>
        <w:jc w:val="right"/>
        <w:rPr>
          <w:rFonts w:ascii="Tahoma" w:hAnsi="Tahoma" w:cs="Tahoma"/>
        </w:rPr>
      </w:pPr>
    </w:p>
    <w:p w:rsidR="00AD04A1" w:rsidRPr="000C67C8" w:rsidRDefault="00AD04A1" w:rsidP="00AD04A1">
      <w:pPr>
        <w:tabs>
          <w:tab w:val="left" w:pos="3119"/>
        </w:tabs>
        <w:autoSpaceDE w:val="0"/>
        <w:ind w:left="709" w:firstLine="709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 xml:space="preserve">              Wzór zobowiązania podmiotów trzecich</w:t>
      </w:r>
    </w:p>
    <w:p w:rsidR="00A55387" w:rsidRPr="000C67C8" w:rsidRDefault="00A55387" w:rsidP="00AD04A1">
      <w:pPr>
        <w:tabs>
          <w:tab w:val="left" w:pos="3119"/>
        </w:tabs>
        <w:autoSpaceDE w:val="0"/>
        <w:ind w:left="709" w:firstLine="709"/>
        <w:rPr>
          <w:rFonts w:ascii="Tahoma" w:hAnsi="Tahoma" w:cs="Tahoma"/>
          <w:b/>
          <w:sz w:val="28"/>
          <w:szCs w:val="28"/>
          <w:lang w:eastAsia="pl-PL"/>
        </w:rPr>
      </w:pPr>
    </w:p>
    <w:p w:rsidR="00375E9F" w:rsidRDefault="00953527" w:rsidP="00334D39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jest: </w:t>
      </w:r>
    </w:p>
    <w:p w:rsidR="00AD04A1" w:rsidRPr="00375E9F" w:rsidRDefault="00375E9F" w:rsidP="00334D39">
      <w:pPr>
        <w:shd w:val="clear" w:color="auto" w:fill="FFFFFF"/>
        <w:jc w:val="both"/>
        <w:rPr>
          <w:rFonts w:ascii="Tahoma" w:eastAsia="Bookman Old Style" w:hAnsi="Tahoma" w:cs="Tahoma"/>
          <w:sz w:val="22"/>
          <w:szCs w:val="22"/>
        </w:rPr>
      </w:pPr>
      <w:r w:rsidRPr="00D4650F">
        <w:rPr>
          <w:rFonts w:ascii="Tahoma" w:hAnsi="Tahoma" w:cs="Tahoma"/>
          <w:b/>
          <w:sz w:val="22"/>
          <w:szCs w:val="22"/>
        </w:rPr>
        <w:t>Dostawa gazu skroplonego LPG dla potrzeb stacji paliw Miejskiego Zakładu Komunikacyjnego w Tomaszowie Mazowieckim Sp. z o.o.</w:t>
      </w:r>
      <w:r>
        <w:rPr>
          <w:rFonts w:ascii="Tahoma" w:eastAsia="Bookman Old Style" w:hAnsi="Tahoma" w:cs="Tahoma"/>
          <w:sz w:val="22"/>
          <w:szCs w:val="22"/>
        </w:rPr>
        <w:t xml:space="preserve"> </w:t>
      </w:r>
      <w:r w:rsidR="00340AC0" w:rsidRPr="000C67C8">
        <w:rPr>
          <w:rFonts w:ascii="Tahoma" w:hAnsi="Tahoma" w:cs="Tahoma"/>
        </w:rPr>
        <w:t xml:space="preserve">przedkładam zobowiązanie podmiotów trzecich na podst. art. </w:t>
      </w:r>
      <w:smartTag w:uri="urn:schemas-microsoft-com:office:smarttags" w:element="metricconverter">
        <w:smartTagPr>
          <w:attr w:name="ProductID" w:val="22 a"/>
        </w:smartTagPr>
        <w:r w:rsidR="00340AC0" w:rsidRPr="000C67C8">
          <w:rPr>
            <w:rFonts w:ascii="Tahoma" w:hAnsi="Tahoma" w:cs="Tahoma"/>
          </w:rPr>
          <w:t>22 a</w:t>
        </w:r>
      </w:smartTag>
      <w:r w:rsidR="00340AC0" w:rsidRPr="000C67C8">
        <w:rPr>
          <w:rFonts w:ascii="Tahoma" w:hAnsi="Tahoma" w:cs="Tahoma"/>
        </w:rPr>
        <w:t xml:space="preserve"> – ustawy pzp.</w:t>
      </w:r>
    </w:p>
    <w:p w:rsidR="00A55387" w:rsidRPr="000C67C8" w:rsidRDefault="00A55387" w:rsidP="00AD04A1">
      <w:pPr>
        <w:shd w:val="clear" w:color="auto" w:fill="FFFFFF"/>
        <w:jc w:val="both"/>
        <w:rPr>
          <w:rFonts w:ascii="Tahoma" w:eastAsia="Bookman Old Style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788"/>
      </w:tblGrid>
      <w:tr w:rsidR="00A55387" w:rsidRPr="000C67C8">
        <w:trPr>
          <w:trHeight w:val="436"/>
        </w:trPr>
        <w:tc>
          <w:tcPr>
            <w:tcW w:w="993" w:type="dxa"/>
            <w:shd w:val="clear" w:color="auto" w:fill="99CCFF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</w:rPr>
            </w:pPr>
            <w:r w:rsidRPr="000C67C8">
              <w:rPr>
                <w:rFonts w:ascii="Tahoma" w:hAnsi="Tahoma" w:cs="Tahoma"/>
              </w:rPr>
              <w:t>L. p.</w:t>
            </w:r>
          </w:p>
        </w:tc>
        <w:tc>
          <w:tcPr>
            <w:tcW w:w="8788" w:type="dxa"/>
            <w:shd w:val="clear" w:color="auto" w:fill="99CCFF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lang w:eastAsia="pl-PL"/>
              </w:rPr>
            </w:pPr>
            <w:r w:rsidRPr="000C67C8">
              <w:rPr>
                <w:rFonts w:ascii="Tahoma" w:hAnsi="Tahoma" w:cs="Tahoma"/>
                <w:lang w:eastAsia="pl-PL"/>
              </w:rPr>
              <w:t>ZOBOWIĄZANIE PODMIOTU TRZECIEGO</w:t>
            </w:r>
          </w:p>
        </w:tc>
      </w:tr>
      <w:tr w:rsidR="00A55387" w:rsidRPr="000C67C8">
        <w:trPr>
          <w:trHeight w:val="1000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9E35A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Ja, niżej podpisany ……………………………………………………………………………………..………………………………………………..……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będąc upoważniony do reprezentowania Spółki/Firmy …………...……………………….………………………………………………………………………………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………………...…….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podmiotu udostępniającego zasób)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oświadczam, że ww. podmiot: odda wykonawcy ……………………………………………………………………………………………………………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……………………………...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(określenie podmiotu, któremu zasób zostanie oddany)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zasób w postaci ……………………………………………………………………………………….…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(określenie zasobu: wiedza i doświadczenie, osoby, sytuacja finansowa)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w/w zakresie ................................................................................................................................................................................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zakresu udostępnienia);</w:t>
            </w:r>
          </w:p>
          <w:p w:rsidR="00A55387" w:rsidRPr="000C67C8" w:rsidRDefault="00A55387" w:rsidP="009E35A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A55387" w:rsidRPr="000C67C8">
        <w:trPr>
          <w:trHeight w:val="802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Wskazany wyżej w pkt 1 zasób będzie wykorzystywany przez wykonawcę przy realizacji zamówienia w następujący sposób/poprzez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sposobu wykorzystania przez wykonawcę z udostępnianych zasobów przy realizacji zamówienia, np. podwykonawstwo, doradztwo, konsultacje, itp.);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9E35A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A55387" w:rsidRPr="000C67C8">
        <w:trPr>
          <w:trHeight w:val="802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5FEB" w:rsidRPr="000C67C8" w:rsidRDefault="00455FEB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Podmiot udostępniający zasób ……………………………………..…………………………………………………………….……………..……….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podmiotu udostępniającego zasób)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będzie brał udział w realizacji zamówienia publicznego na: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…………………………………………………………………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(określenie przedmiotu postępowania o udzielenie zamówienia publicznego)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w zakresie realizacji 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……..………………………………………………………………………………….…..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(wszystkich robót budowlanych/usług</w:t>
            </w:r>
            <w:r w:rsidR="00201CD8"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/dostaw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lub części)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Polegających na:……………………………………………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………………………………………………………………..……..…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(wskazanie określonych robót/części robót budowanych, usług, etapów, zakresów prac, itp.)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przez okres ………………………………………………………………</w:t>
            </w:r>
            <w:r w:rsidR="0068167D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……………………………………..</w:t>
            </w: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……………………………………………..….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(np. …… miesięcy, realizacji etapu nr I, cały okres realizowania umowy zawartej w wyniku niniejszego postępowania, 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itp………………………………………………………………).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A55387" w:rsidRPr="000C67C8">
        <w:trPr>
          <w:trHeight w:val="802"/>
        </w:trPr>
        <w:tc>
          <w:tcPr>
            <w:tcW w:w="993" w:type="dxa"/>
          </w:tcPr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55387" w:rsidRPr="000C67C8" w:rsidRDefault="00A55387" w:rsidP="007426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67C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8788" w:type="dxa"/>
          </w:tcPr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Udostępniającego zasób będzie łączył z wykonawcą stosunek oparty na: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…………………………………………………………………………………………………………………………………….……..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w ramach którego nastąpi udostępnienie wskazanego zasobu.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(informacja o charakterze stosunku, jaki będzie łączył wykonawcę i udostępniającego zasób</w:t>
            </w:r>
          </w:p>
          <w:p w:rsidR="00A55387" w:rsidRPr="000C67C8" w:rsidRDefault="00A55387" w:rsidP="00742609">
            <w:pPr>
              <w:suppressAutoHyphens w:val="0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0C67C8">
              <w:rPr>
                <w:rFonts w:ascii="Tahoma" w:hAnsi="Tahoma" w:cs="Tahoma"/>
                <w:sz w:val="16"/>
                <w:szCs w:val="16"/>
                <w:lang w:eastAsia="pl-PL"/>
              </w:rPr>
              <w:t>np. umowa cywilnoprawna, itp.)</w:t>
            </w:r>
          </w:p>
        </w:tc>
      </w:tr>
    </w:tbl>
    <w:p w:rsidR="007363CD" w:rsidRPr="000C67C8" w:rsidRDefault="007363CD" w:rsidP="006B1011">
      <w:pPr>
        <w:autoSpaceDE w:val="0"/>
        <w:rPr>
          <w:rFonts w:ascii="Tahoma" w:eastAsia="Bookman Old Style" w:hAnsi="Tahoma" w:cs="Tahoma"/>
          <w:b/>
        </w:rPr>
      </w:pPr>
    </w:p>
    <w:p w:rsidR="00D10ECA" w:rsidRPr="000C67C8" w:rsidRDefault="00D10ECA" w:rsidP="0068167D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AD04A1" w:rsidRPr="000C67C8" w:rsidRDefault="00953527" w:rsidP="00961D63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udostępniającego zasób</w:t>
      </w:r>
    </w:p>
    <w:p w:rsidR="007C3511" w:rsidRPr="000C67C8" w:rsidRDefault="007C3511" w:rsidP="00E96C87">
      <w:pPr>
        <w:rPr>
          <w:rFonts w:ascii="Tahoma" w:hAnsi="Tahoma" w:cs="Tahoma"/>
        </w:rPr>
        <w:sectPr w:rsidR="007C3511" w:rsidRPr="000C67C8" w:rsidSect="004270C2">
          <w:headerReference w:type="even" r:id="rId8"/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68167D" w:rsidRPr="000C67C8" w:rsidRDefault="0068167D" w:rsidP="0068167D">
      <w:pPr>
        <w:pStyle w:val="Tekstpodstawowy31"/>
        <w:jc w:val="left"/>
        <w:rPr>
          <w:rFonts w:ascii="Tahoma" w:eastAsia="Bookman Old Style" w:hAnsi="Tahoma" w:cs="Tahoma"/>
          <w:sz w:val="20"/>
          <w:szCs w:val="20"/>
        </w:rPr>
      </w:pPr>
    </w:p>
    <w:p w:rsidR="001479D9" w:rsidRPr="00872BFE" w:rsidRDefault="001E147C" w:rsidP="00E96C87">
      <w:pPr>
        <w:autoSpaceDE w:val="0"/>
        <w:ind w:left="1418" w:hanging="713"/>
        <w:jc w:val="right"/>
        <w:rPr>
          <w:rFonts w:ascii="Tahoma" w:hAnsi="Tahoma" w:cs="Tahoma"/>
        </w:rPr>
      </w:pPr>
      <w:r w:rsidRPr="00872BFE">
        <w:rPr>
          <w:rFonts w:ascii="Tahoma" w:hAnsi="Tahoma" w:cs="Tahoma"/>
        </w:rPr>
        <w:t xml:space="preserve">Załącznik </w:t>
      </w:r>
      <w:r w:rsidR="00F234F7" w:rsidRPr="00872BFE">
        <w:rPr>
          <w:rFonts w:ascii="Tahoma" w:hAnsi="Tahoma" w:cs="Tahoma"/>
        </w:rPr>
        <w:t xml:space="preserve">nr </w:t>
      </w:r>
      <w:r w:rsidR="00C83F4E">
        <w:rPr>
          <w:rFonts w:ascii="Tahoma" w:hAnsi="Tahoma" w:cs="Tahoma"/>
        </w:rPr>
        <w:t>5</w:t>
      </w:r>
    </w:p>
    <w:p w:rsidR="007F6F1D" w:rsidRPr="00B567AD" w:rsidRDefault="007F6F1D" w:rsidP="001E2E34">
      <w:pPr>
        <w:pStyle w:val="Tekstpodstawowy31"/>
        <w:rPr>
          <w:rFonts w:ascii="Tahoma" w:eastAsia="Bookman Old Style" w:hAnsi="Tahoma" w:cs="Tahoma"/>
          <w:sz w:val="28"/>
          <w:szCs w:val="28"/>
        </w:rPr>
      </w:pPr>
    </w:p>
    <w:p w:rsidR="001E2E34" w:rsidRPr="00B567AD" w:rsidRDefault="001E147C" w:rsidP="001E2E34">
      <w:pPr>
        <w:pStyle w:val="Tekstpodstawowy31"/>
        <w:rPr>
          <w:rFonts w:ascii="Tahoma" w:eastAsia="Bookman Old Style" w:hAnsi="Tahoma" w:cs="Tahoma"/>
          <w:sz w:val="28"/>
          <w:szCs w:val="28"/>
        </w:rPr>
      </w:pPr>
      <w:r w:rsidRPr="00B567AD">
        <w:rPr>
          <w:rFonts w:ascii="Tahoma" w:eastAsia="Bookman Old Style" w:hAnsi="Tahoma" w:cs="Tahoma"/>
          <w:sz w:val="28"/>
          <w:szCs w:val="28"/>
        </w:rPr>
        <w:t>WYKAZ WYKONANYCH</w:t>
      </w:r>
      <w:r w:rsidR="00085492">
        <w:rPr>
          <w:rFonts w:ascii="Tahoma" w:eastAsia="Bookman Old Style" w:hAnsi="Tahoma" w:cs="Tahoma"/>
          <w:sz w:val="28"/>
          <w:szCs w:val="28"/>
        </w:rPr>
        <w:t xml:space="preserve"> WYKONYWANYCH DOSTAW</w:t>
      </w:r>
    </w:p>
    <w:p w:rsidR="001E2E34" w:rsidRPr="000C67C8" w:rsidRDefault="001E2E34" w:rsidP="00E96C87">
      <w:pPr>
        <w:pStyle w:val="Tekstpodstawowy31"/>
        <w:rPr>
          <w:rFonts w:ascii="Tahoma" w:eastAsia="Bookman Old Style" w:hAnsi="Tahoma" w:cs="Tahoma"/>
          <w:b w:val="0"/>
          <w:sz w:val="20"/>
          <w:szCs w:val="20"/>
        </w:rPr>
      </w:pPr>
      <w:r w:rsidRPr="000C67C8">
        <w:rPr>
          <w:rFonts w:ascii="Tahoma" w:eastAsia="Bookman Old Style" w:hAnsi="Tahoma" w:cs="Tahoma"/>
          <w:b w:val="0"/>
          <w:sz w:val="20"/>
          <w:szCs w:val="20"/>
        </w:rPr>
        <w:t>(zgodnie z warunkami udziału w postępowaniu)</w:t>
      </w:r>
    </w:p>
    <w:p w:rsidR="001E2E34" w:rsidRPr="000C67C8" w:rsidRDefault="001E2E34" w:rsidP="001E2E34">
      <w:pPr>
        <w:pStyle w:val="Tekstpodstawowy31"/>
        <w:rPr>
          <w:rFonts w:ascii="Tahoma" w:eastAsia="Bookman Old Style" w:hAnsi="Tahoma" w:cs="Tahoma"/>
          <w:sz w:val="20"/>
          <w:szCs w:val="20"/>
        </w:rPr>
      </w:pPr>
    </w:p>
    <w:tbl>
      <w:tblPr>
        <w:tblW w:w="13459" w:type="dxa"/>
        <w:tblInd w:w="-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6"/>
        <w:gridCol w:w="6126"/>
        <w:gridCol w:w="2564"/>
        <w:gridCol w:w="1792"/>
        <w:gridCol w:w="1831"/>
      </w:tblGrid>
      <w:tr w:rsidR="0046729E" w:rsidRPr="000C67C8" w:rsidTr="0046729E">
        <w:trPr>
          <w:cantSplit/>
          <w:trHeight w:val="361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6729E" w:rsidRPr="000C67C8" w:rsidRDefault="0046729E" w:rsidP="005500F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46729E" w:rsidRPr="000C67C8" w:rsidRDefault="0046729E" w:rsidP="005500FB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Określenie rodzaju, zakresu i wielkości robót zgodnie  z opisem warunku udziału w postępowaniu określonym w rozdziale  10 ust. 1.3 SIWZ.</w:t>
            </w: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46729E" w:rsidRPr="000C67C8" w:rsidRDefault="0046729E" w:rsidP="007D1B2D">
            <w:pPr>
              <w:pStyle w:val="Tekstpodstawowy3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6729E" w:rsidRDefault="002D46D7" w:rsidP="00727548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>
              <w:rPr>
                <w:rFonts w:ascii="Tahoma" w:eastAsia="Bookman Old Style" w:hAnsi="Tahoma" w:cs="Tahoma"/>
                <w:bCs w:val="0"/>
                <w:sz w:val="18"/>
                <w:szCs w:val="18"/>
              </w:rPr>
              <w:t xml:space="preserve">wartość zamówienia                   </w:t>
            </w:r>
            <w:r w:rsidR="0046729E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w PLN brutto</w:t>
            </w:r>
          </w:p>
          <w:p w:rsidR="0046729E" w:rsidRPr="00541B92" w:rsidRDefault="0046729E" w:rsidP="00727548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6729E" w:rsidRPr="004A2CAC" w:rsidRDefault="0046729E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Termin</w:t>
            </w:r>
            <w:r w:rsidR="00085492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 xml:space="preserve"> rozpoczęcia i zakończenia dostaw</w:t>
            </w:r>
          </w:p>
          <w:p w:rsidR="0046729E" w:rsidRPr="004A2CAC" w:rsidRDefault="0046729E" w:rsidP="009F32CB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(dzień,</w:t>
            </w:r>
            <w:r w:rsidR="00CB6557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 xml:space="preserve"> </w:t>
            </w: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miesiąc,</w:t>
            </w:r>
          </w:p>
          <w:p w:rsidR="0046729E" w:rsidRPr="004A2CAC" w:rsidRDefault="0046729E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rok)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6729E" w:rsidRPr="004A2CAC" w:rsidRDefault="0046729E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Miejsce realizacji</w:t>
            </w:r>
          </w:p>
          <w:p w:rsidR="0046729E" w:rsidRPr="004A2CAC" w:rsidRDefault="0046729E" w:rsidP="007D1B2D">
            <w:pPr>
              <w:pStyle w:val="Tekstpodstawowy31"/>
              <w:rPr>
                <w:rFonts w:ascii="Tahoma" w:eastAsia="Bookman Old Style" w:hAnsi="Tahoma" w:cs="Tahoma"/>
                <w:bCs w:val="0"/>
                <w:sz w:val="18"/>
                <w:szCs w:val="18"/>
              </w:rPr>
            </w:pPr>
            <w:r w:rsidRPr="004A2CAC">
              <w:rPr>
                <w:rFonts w:ascii="Tahoma" w:eastAsia="Bookman Old Style" w:hAnsi="Tahoma" w:cs="Tahoma"/>
                <w:bCs w:val="0"/>
                <w:sz w:val="18"/>
                <w:szCs w:val="18"/>
              </w:rPr>
              <w:t>Zamawiający</w:t>
            </w:r>
          </w:p>
        </w:tc>
      </w:tr>
      <w:tr w:rsidR="0046729E" w:rsidRPr="000C67C8" w:rsidTr="0046729E">
        <w:trPr>
          <w:cantSplit/>
          <w:trHeight w:val="429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E" w:rsidRPr="000C67C8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</w:p>
          <w:p w:rsidR="0046729E" w:rsidRPr="000C67C8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</w:pPr>
            <w:r w:rsidRPr="000C67C8">
              <w:rPr>
                <w:rFonts w:ascii="Tahoma" w:eastAsia="Bookman Old Style" w:hAnsi="Tahoma" w:cs="Tahom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29E" w:rsidRDefault="0046729E" w:rsidP="00E96C87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</w:rPr>
            </w:pPr>
          </w:p>
          <w:p w:rsidR="0046729E" w:rsidRDefault="0046729E" w:rsidP="00044BF6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</w:rPr>
            </w:pPr>
            <w:r w:rsidRPr="00930195">
              <w:rPr>
                <w:rFonts w:ascii="Tahoma" w:hAnsi="Tahoma" w:cs="Tahoma"/>
                <w:i/>
                <w:color w:val="0070C0"/>
              </w:rPr>
              <w:t>WARUNEK DO SPEŁNIENIA PRZEZ WYKONAWCĘ/WYKONAWCÓW</w:t>
            </w:r>
          </w:p>
          <w:p w:rsidR="0046729E" w:rsidRPr="00085492" w:rsidRDefault="00085492" w:rsidP="00085492">
            <w:pPr>
              <w:jc w:val="both"/>
              <w:rPr>
                <w:rFonts w:ascii="Tahoma" w:hAnsi="Tahoma" w:cs="Tahoma"/>
                <w:b/>
                <w:bCs/>
              </w:rPr>
            </w:pPr>
            <w:r w:rsidRPr="00085492">
              <w:rPr>
                <w:rFonts w:ascii="Tahoma" w:hAnsi="Tahoma" w:cs="Tahoma"/>
                <w:b/>
                <w:sz w:val="16"/>
                <w:szCs w:val="16"/>
              </w:rPr>
              <w:t>Zamawiający uzna, iż wykonawca spełnia warunek, jeżeli wykaże</w:t>
            </w:r>
            <w:r w:rsidRPr="0008549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, </w:t>
            </w:r>
            <w:r w:rsidRPr="0008549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że w o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kresie ostatnich  </w:t>
            </w:r>
            <w:r w:rsidRPr="0008549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3 lat przed upływem terminu składania ofert, a jeżeli okres prowadzenia działalności jest krótszy – w tym okresie, wykonał,</w:t>
            </w:r>
            <w:r w:rsidR="002D46D7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           </w:t>
            </w:r>
            <w:r w:rsidRPr="0008549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a w przypadku świadczeń okresowych lub ciągłych wykonuje zamówienie polegające na dostawie gazu LPG o wartości nie mniejszej niż           </w:t>
            </w:r>
            <w:r w:rsidR="006238DD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      </w:t>
            </w:r>
            <w:r w:rsidR="006238DD" w:rsidRPr="006238DD">
              <w:rPr>
                <w:rFonts w:ascii="Tahoma" w:hAnsi="Tahoma" w:cs="Tahoma"/>
                <w:b/>
                <w:color w:val="FF0000"/>
                <w:sz w:val="16"/>
                <w:szCs w:val="16"/>
                <w:lang w:eastAsia="pl-PL"/>
              </w:rPr>
              <w:t xml:space="preserve">500 000,00  zł brutto. (pięćset </w:t>
            </w:r>
            <w:r w:rsidRPr="006238DD">
              <w:rPr>
                <w:rFonts w:ascii="Tahoma" w:hAnsi="Tahoma" w:cs="Tahoma"/>
                <w:b/>
                <w:color w:val="FF0000"/>
                <w:sz w:val="16"/>
                <w:szCs w:val="16"/>
                <w:lang w:eastAsia="pl-PL"/>
              </w:rPr>
              <w:t>tysięcy złotych</w:t>
            </w:r>
            <w:r w:rsidRPr="0008549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) – w ramach jednej umowy</w:t>
            </w:r>
            <w:r w:rsidRPr="00BF6D29">
              <w:rPr>
                <w:rFonts w:ascii="Tahoma" w:hAnsi="Tahoma" w:cs="Tahoma"/>
                <w:b/>
                <w:lang w:eastAsia="pl-PL"/>
              </w:rPr>
              <w:t>.</w:t>
            </w:r>
          </w:p>
          <w:p w:rsidR="0046729E" w:rsidRDefault="0046729E" w:rsidP="00EF4F3E">
            <w:pPr>
              <w:tabs>
                <w:tab w:val="left" w:pos="80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6729E" w:rsidRDefault="0046729E" w:rsidP="00EF4F3E">
            <w:pPr>
              <w:tabs>
                <w:tab w:val="left" w:pos="80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6729E" w:rsidRPr="0046729E" w:rsidRDefault="0046729E" w:rsidP="007D1B2D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  <w:sz w:val="14"/>
                <w:szCs w:val="14"/>
              </w:rPr>
            </w:pPr>
            <w:r w:rsidRPr="0046729E">
              <w:rPr>
                <w:rFonts w:ascii="Tahoma" w:hAnsi="Tahoma" w:cs="Tahoma"/>
                <w:i/>
                <w:color w:val="0070C0"/>
                <w:sz w:val="14"/>
                <w:szCs w:val="14"/>
              </w:rPr>
              <w:t>OPISUJE WYKONAWCA</w:t>
            </w:r>
          </w:p>
          <w:p w:rsidR="0046729E" w:rsidRPr="0046729E" w:rsidRDefault="0046729E" w:rsidP="00085492">
            <w:pPr>
              <w:tabs>
                <w:tab w:val="left" w:pos="80"/>
              </w:tabs>
              <w:rPr>
                <w:rFonts w:ascii="Tahoma" w:hAnsi="Tahoma" w:cs="Tahoma"/>
                <w:i/>
                <w:sz w:val="14"/>
                <w:szCs w:val="14"/>
              </w:rPr>
            </w:pPr>
            <w:r w:rsidRPr="0046729E">
              <w:rPr>
                <w:rFonts w:ascii="Tahoma" w:hAnsi="Tahoma" w:cs="Tahoma"/>
                <w:i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i/>
                <w:sz w:val="14"/>
                <w:szCs w:val="14"/>
              </w:rPr>
              <w:t>……………………………………………………………………………………………..</w:t>
            </w:r>
            <w:r w:rsidRPr="0046729E">
              <w:rPr>
                <w:rFonts w:ascii="Tahoma" w:hAnsi="Tahoma" w:cs="Tahoma"/>
                <w:i/>
                <w:sz w:val="14"/>
                <w:szCs w:val="14"/>
              </w:rPr>
              <w:t>…</w:t>
            </w:r>
          </w:p>
          <w:p w:rsidR="0046729E" w:rsidRPr="0046729E" w:rsidRDefault="0046729E" w:rsidP="007D1B2D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46729E">
              <w:rPr>
                <w:rFonts w:ascii="Tahoma" w:hAnsi="Tahoma" w:cs="Tahoma"/>
                <w:i/>
                <w:sz w:val="14"/>
                <w:szCs w:val="14"/>
              </w:rPr>
              <w:t xml:space="preserve">Nazwa/zakres zamówienia </w:t>
            </w:r>
          </w:p>
          <w:p w:rsidR="0046729E" w:rsidRDefault="0046729E" w:rsidP="0046729E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  <w:sz w:val="14"/>
                <w:szCs w:val="14"/>
              </w:rPr>
            </w:pPr>
          </w:p>
          <w:p w:rsidR="0046729E" w:rsidRDefault="0046729E" w:rsidP="0046729E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  <w:sz w:val="14"/>
                <w:szCs w:val="14"/>
              </w:rPr>
            </w:pPr>
          </w:p>
          <w:p w:rsidR="0046729E" w:rsidRPr="0046729E" w:rsidRDefault="0046729E" w:rsidP="0046729E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  <w:sz w:val="14"/>
                <w:szCs w:val="14"/>
              </w:rPr>
            </w:pPr>
          </w:p>
          <w:p w:rsidR="0046729E" w:rsidRDefault="0046729E" w:rsidP="0046729E">
            <w:pPr>
              <w:tabs>
                <w:tab w:val="left" w:pos="80"/>
              </w:tabs>
              <w:jc w:val="center"/>
              <w:rPr>
                <w:rFonts w:ascii="Tahoma" w:hAnsi="Tahoma" w:cs="Tahoma"/>
                <w:i/>
                <w:color w:val="0070C0"/>
                <w:sz w:val="14"/>
                <w:szCs w:val="14"/>
              </w:rPr>
            </w:pPr>
          </w:p>
          <w:p w:rsidR="0046729E" w:rsidRDefault="0046729E" w:rsidP="007D1B2D">
            <w:pPr>
              <w:tabs>
                <w:tab w:val="left" w:pos="80"/>
              </w:tabs>
              <w:rPr>
                <w:rFonts w:ascii="Tahoma" w:hAnsi="Tahoma" w:cs="Tahoma"/>
                <w:i/>
                <w:color w:val="0070C0"/>
              </w:rPr>
            </w:pPr>
          </w:p>
          <w:p w:rsidR="0046729E" w:rsidRDefault="0046729E" w:rsidP="007D1B2D">
            <w:pPr>
              <w:tabs>
                <w:tab w:val="left" w:pos="80"/>
              </w:tabs>
              <w:rPr>
                <w:rFonts w:ascii="Tahoma" w:hAnsi="Tahoma" w:cs="Tahoma"/>
                <w:i/>
                <w:color w:val="0070C0"/>
              </w:rPr>
            </w:pPr>
          </w:p>
          <w:p w:rsidR="0046729E" w:rsidRPr="000C67C8" w:rsidRDefault="0046729E" w:rsidP="007529B0">
            <w:pPr>
              <w:tabs>
                <w:tab w:val="left" w:pos="80"/>
              </w:tabs>
              <w:ind w:left="80"/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6729E" w:rsidRPr="000C67C8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46729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  <w:t>………………………PLN</w:t>
            </w: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95170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95170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95170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95170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46729E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95170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951700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  <w:p w:rsidR="0046729E" w:rsidRPr="000C67C8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F1E4A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044BF6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  <w:r w:rsidRPr="0046729E"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  <w:t>Rozpoczęcie:</w:t>
            </w: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  <w:r w:rsidRPr="0046729E"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  <w:t>………………</w:t>
            </w: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  <w:r w:rsidRPr="0046729E"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  <w:t>Zakończenie:</w:t>
            </w:r>
          </w:p>
          <w:p w:rsidR="0046729E" w:rsidRPr="0046729E" w:rsidRDefault="0046729E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  <w:r w:rsidRPr="0046729E"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  <w:t>………………</w:t>
            </w: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085492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044BF6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  <w:r w:rsidRPr="0046729E"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  <w:t>Zamawiającym/</w:t>
            </w: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  <w:r w:rsidRPr="0046729E"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  <w:t>inwestorem był/była:</w:t>
            </w: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  <w:r w:rsidRPr="0046729E"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  <w:t>…………………………</w:t>
            </w: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E96C87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661B7E">
            <w:pPr>
              <w:pStyle w:val="Tekstpodstawowy31"/>
              <w:jc w:val="left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46729E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46729E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  <w:p w:rsidR="0046729E" w:rsidRPr="0046729E" w:rsidRDefault="0046729E" w:rsidP="007D1B2D">
            <w:pPr>
              <w:pStyle w:val="Tekstpodstawowy31"/>
              <w:rPr>
                <w:rFonts w:ascii="Tahoma" w:eastAsia="Bookman Old Style" w:hAnsi="Tahoma" w:cs="Tahoma"/>
                <w:b w:val="0"/>
                <w:bCs w:val="0"/>
                <w:sz w:val="14"/>
                <w:szCs w:val="14"/>
              </w:rPr>
            </w:pPr>
          </w:p>
        </w:tc>
      </w:tr>
    </w:tbl>
    <w:p w:rsidR="00044BF6" w:rsidRPr="000C67C8" w:rsidRDefault="00044BF6" w:rsidP="001E2E34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p w:rsidR="003C4BAA" w:rsidRPr="002D46D7" w:rsidRDefault="003C4BAA" w:rsidP="00951700">
      <w:pPr>
        <w:pStyle w:val="Zwykytekst1"/>
        <w:jc w:val="both"/>
        <w:rPr>
          <w:rFonts w:ascii="Tahoma" w:eastAsia="Bookman Old Style" w:hAnsi="Tahoma" w:cs="Tahoma"/>
          <w:b/>
          <w:i/>
          <w:color w:val="0070C0"/>
          <w:sz w:val="18"/>
          <w:szCs w:val="18"/>
        </w:rPr>
      </w:pPr>
      <w:r w:rsidRPr="002D46D7">
        <w:rPr>
          <w:rFonts w:ascii="Tahoma" w:eastAsia="Bookman Old Style" w:hAnsi="Tahoma" w:cs="Tahoma"/>
          <w:b/>
          <w:i/>
          <w:color w:val="0070C0"/>
          <w:sz w:val="18"/>
          <w:szCs w:val="18"/>
        </w:rPr>
        <w:t xml:space="preserve">Do wykazu należy załączyć dowody potwierdzające, że </w:t>
      </w:r>
      <w:r w:rsidR="00085492" w:rsidRPr="002D46D7">
        <w:rPr>
          <w:rFonts w:ascii="Tahoma" w:eastAsia="Bookman Old Style" w:hAnsi="Tahoma" w:cs="Tahoma"/>
          <w:b/>
          <w:i/>
          <w:color w:val="0070C0"/>
          <w:sz w:val="18"/>
          <w:szCs w:val="18"/>
        </w:rPr>
        <w:t>dostawy</w:t>
      </w:r>
      <w:r w:rsidR="00AE03A5" w:rsidRPr="002D46D7">
        <w:rPr>
          <w:rFonts w:ascii="Tahoma" w:eastAsia="Bookman Old Style" w:hAnsi="Tahoma" w:cs="Tahoma"/>
          <w:b/>
          <w:i/>
          <w:color w:val="0070C0"/>
          <w:sz w:val="18"/>
          <w:szCs w:val="18"/>
        </w:rPr>
        <w:t xml:space="preserve"> zostały</w:t>
      </w:r>
      <w:r w:rsidRPr="002D46D7">
        <w:rPr>
          <w:rFonts w:ascii="Tahoma" w:eastAsia="Bookman Old Style" w:hAnsi="Tahoma" w:cs="Tahoma"/>
          <w:b/>
          <w:i/>
          <w:color w:val="0070C0"/>
          <w:sz w:val="18"/>
          <w:szCs w:val="18"/>
        </w:rPr>
        <w:t xml:space="preserve"> wykonane </w:t>
      </w:r>
      <w:r w:rsidR="00085492" w:rsidRPr="002D46D7">
        <w:rPr>
          <w:rFonts w:ascii="Tahoma" w:eastAsia="Bookman Old Style" w:hAnsi="Tahoma" w:cs="Tahoma"/>
          <w:b/>
          <w:i/>
          <w:color w:val="0070C0"/>
          <w:sz w:val="18"/>
          <w:szCs w:val="18"/>
        </w:rPr>
        <w:t xml:space="preserve">(są wykonywane) </w:t>
      </w:r>
      <w:r w:rsidRPr="002D46D7">
        <w:rPr>
          <w:rFonts w:ascii="Tahoma" w:eastAsia="Bookman Old Style" w:hAnsi="Tahoma" w:cs="Tahoma"/>
          <w:b/>
          <w:i/>
          <w:color w:val="0070C0"/>
          <w:sz w:val="18"/>
          <w:szCs w:val="18"/>
        </w:rPr>
        <w:t>w sposób należyty oraz wskazujących czy zostały wykonane prawidłowo ukończone.(np. referencje, protokoły odbioru lub inne).</w:t>
      </w:r>
    </w:p>
    <w:p w:rsidR="003C4BAA" w:rsidRPr="000C67C8" w:rsidRDefault="003C4BAA" w:rsidP="003C4BA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7C600D" w:rsidRDefault="003C4BAA" w:rsidP="00085492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Podpis upoważnionego przedstawiciela Wykonawcy</w:t>
      </w:r>
    </w:p>
    <w:p w:rsidR="007C600D" w:rsidRDefault="007C600D" w:rsidP="00C83F4E">
      <w:pPr>
        <w:jc w:val="right"/>
        <w:rPr>
          <w:rFonts w:ascii="Tahoma" w:hAnsi="Tahoma" w:cs="Tahoma"/>
          <w:sz w:val="16"/>
          <w:szCs w:val="16"/>
        </w:rPr>
      </w:pPr>
    </w:p>
    <w:p w:rsidR="007C600D" w:rsidRDefault="007C600D" w:rsidP="00C83F4E">
      <w:pPr>
        <w:jc w:val="right"/>
        <w:rPr>
          <w:rFonts w:ascii="Tahoma" w:hAnsi="Tahoma" w:cs="Tahoma"/>
          <w:sz w:val="16"/>
          <w:szCs w:val="16"/>
        </w:rPr>
      </w:pPr>
    </w:p>
    <w:p w:rsidR="007C600D" w:rsidRDefault="007C600D" w:rsidP="00C83F4E">
      <w:pPr>
        <w:jc w:val="right"/>
        <w:rPr>
          <w:rFonts w:ascii="Tahoma" w:hAnsi="Tahoma" w:cs="Tahoma"/>
          <w:sz w:val="16"/>
          <w:szCs w:val="16"/>
        </w:rPr>
      </w:pPr>
    </w:p>
    <w:p w:rsidR="00C83F4E" w:rsidRPr="000C67C8" w:rsidRDefault="00C83F4E" w:rsidP="001E2E34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5773CD" w15:done="0"/>
  <w15:commentEx w15:paraId="2B5FBE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1700" w16cex:dateUtc="2020-05-10T22:12:00Z"/>
  <w16cex:commentExtensible w16cex:durableId="22631DC5" w16cex:dateUtc="2020-05-10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773CD" w16cid:durableId="22631700"/>
  <w16cid:commentId w16cid:paraId="2B5FBEDB" w16cid:durableId="22631DC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52" w:rsidRDefault="00934C52">
      <w:r>
        <w:separator/>
      </w:r>
    </w:p>
  </w:endnote>
  <w:endnote w:type="continuationSeparator" w:id="1">
    <w:p w:rsidR="00934C52" w:rsidRDefault="0093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CA2C0A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52" w:rsidRDefault="00934C52">
      <w:r>
        <w:separator/>
      </w:r>
    </w:p>
  </w:footnote>
  <w:footnote w:type="continuationSeparator" w:id="1">
    <w:p w:rsidR="00934C52" w:rsidRDefault="00934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CA2C0A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2CC03DF"/>
    <w:multiLevelType w:val="hybridMultilevel"/>
    <w:tmpl w:val="14C63ABC"/>
    <w:lvl w:ilvl="0" w:tplc="3674886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D52D6A"/>
    <w:multiLevelType w:val="hybridMultilevel"/>
    <w:tmpl w:val="42BE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744E5A"/>
    <w:multiLevelType w:val="hybridMultilevel"/>
    <w:tmpl w:val="0F989B2A"/>
    <w:lvl w:ilvl="0" w:tplc="A6AA41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E90063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4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0752"/>
    <w:multiLevelType w:val="hybridMultilevel"/>
    <w:tmpl w:val="D1D42D0C"/>
    <w:lvl w:ilvl="0" w:tplc="3BDE4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70C520" w:tentative="1">
      <w:start w:val="1"/>
      <w:numFmt w:val="lowerLetter"/>
      <w:lvlText w:val="%2."/>
      <w:lvlJc w:val="left"/>
      <w:pPr>
        <w:ind w:left="1440" w:hanging="360"/>
      </w:pPr>
    </w:lvl>
    <w:lvl w:ilvl="2" w:tplc="F99A0B2E" w:tentative="1">
      <w:start w:val="1"/>
      <w:numFmt w:val="lowerRoman"/>
      <w:lvlText w:val="%3."/>
      <w:lvlJc w:val="right"/>
      <w:pPr>
        <w:ind w:left="2160" w:hanging="180"/>
      </w:pPr>
    </w:lvl>
    <w:lvl w:ilvl="3" w:tplc="361C384E" w:tentative="1">
      <w:start w:val="1"/>
      <w:numFmt w:val="decimal"/>
      <w:lvlText w:val="%4."/>
      <w:lvlJc w:val="left"/>
      <w:pPr>
        <w:ind w:left="2880" w:hanging="360"/>
      </w:pPr>
    </w:lvl>
    <w:lvl w:ilvl="4" w:tplc="85F47FB0" w:tentative="1">
      <w:start w:val="1"/>
      <w:numFmt w:val="lowerLetter"/>
      <w:lvlText w:val="%5."/>
      <w:lvlJc w:val="left"/>
      <w:pPr>
        <w:ind w:left="3600" w:hanging="360"/>
      </w:pPr>
    </w:lvl>
    <w:lvl w:ilvl="5" w:tplc="19F64A36" w:tentative="1">
      <w:start w:val="1"/>
      <w:numFmt w:val="lowerRoman"/>
      <w:lvlText w:val="%6."/>
      <w:lvlJc w:val="right"/>
      <w:pPr>
        <w:ind w:left="4320" w:hanging="180"/>
      </w:pPr>
    </w:lvl>
    <w:lvl w:ilvl="6" w:tplc="62085232" w:tentative="1">
      <w:start w:val="1"/>
      <w:numFmt w:val="decimal"/>
      <w:lvlText w:val="%7."/>
      <w:lvlJc w:val="left"/>
      <w:pPr>
        <w:ind w:left="5040" w:hanging="360"/>
      </w:pPr>
    </w:lvl>
    <w:lvl w:ilvl="7" w:tplc="B1C8F998" w:tentative="1">
      <w:start w:val="1"/>
      <w:numFmt w:val="lowerLetter"/>
      <w:lvlText w:val="%8."/>
      <w:lvlJc w:val="left"/>
      <w:pPr>
        <w:ind w:left="5760" w:hanging="360"/>
      </w:pPr>
    </w:lvl>
    <w:lvl w:ilvl="8" w:tplc="EAAE9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C1768"/>
    <w:multiLevelType w:val="hybridMultilevel"/>
    <w:tmpl w:val="9BC2FD78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C43D8"/>
    <w:multiLevelType w:val="hybridMultilevel"/>
    <w:tmpl w:val="78FE1D22"/>
    <w:lvl w:ilvl="0" w:tplc="0415000F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2">
    <w:nsid w:val="59333B23"/>
    <w:multiLevelType w:val="hybridMultilevel"/>
    <w:tmpl w:val="6F882EDA"/>
    <w:lvl w:ilvl="0" w:tplc="000C108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9C4"/>
    <w:multiLevelType w:val="hybridMultilevel"/>
    <w:tmpl w:val="8892EE8C"/>
    <w:lvl w:ilvl="0" w:tplc="C34CE3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AA6CD1"/>
    <w:multiLevelType w:val="hybridMultilevel"/>
    <w:tmpl w:val="5FC6C112"/>
    <w:lvl w:ilvl="0" w:tplc="A698A28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B7FB7"/>
    <w:multiLevelType w:val="hybridMultilevel"/>
    <w:tmpl w:val="D1D42D0C"/>
    <w:lvl w:ilvl="0" w:tplc="4BBE4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439A6"/>
    <w:multiLevelType w:val="hybridMultilevel"/>
    <w:tmpl w:val="B3F8A250"/>
    <w:lvl w:ilvl="0" w:tplc="0415001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2980566"/>
    <w:multiLevelType w:val="hybridMultilevel"/>
    <w:tmpl w:val="C11A99B4"/>
    <w:lvl w:ilvl="0" w:tplc="8ECED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564503A"/>
    <w:multiLevelType w:val="hybridMultilevel"/>
    <w:tmpl w:val="98B6276E"/>
    <w:lvl w:ilvl="0" w:tplc="2286C100">
      <w:numFmt w:val="decimal"/>
      <w:lvlText w:val="%1"/>
      <w:lvlJc w:val="left"/>
      <w:pPr>
        <w:ind w:left="644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BED0159"/>
    <w:multiLevelType w:val="hybridMultilevel"/>
    <w:tmpl w:val="D0CCD04C"/>
    <w:lvl w:ilvl="0" w:tplc="FCB07808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4"/>
  </w:num>
  <w:num w:numId="4">
    <w:abstractNumId w:val="25"/>
  </w:num>
  <w:num w:numId="5">
    <w:abstractNumId w:val="32"/>
  </w:num>
  <w:num w:numId="6">
    <w:abstractNumId w:val="30"/>
  </w:num>
  <w:num w:numId="7">
    <w:abstractNumId w:val="31"/>
  </w:num>
  <w:num w:numId="8">
    <w:abstractNumId w:val="22"/>
  </w:num>
  <w:num w:numId="9">
    <w:abstractNumId w:val="27"/>
  </w:num>
  <w:num w:numId="10">
    <w:abstractNumId w:val="33"/>
  </w:num>
  <w:num w:numId="11">
    <w:abstractNumId w:val="26"/>
  </w:num>
  <w:num w:numId="12">
    <w:abstractNumId w:val="23"/>
  </w:num>
  <w:num w:numId="13">
    <w:abstractNumId w:val="14"/>
  </w:num>
  <w:num w:numId="14">
    <w:abstractNumId w:val="42"/>
  </w:num>
  <w:num w:numId="15">
    <w:abstractNumId w:val="12"/>
  </w:num>
  <w:num w:numId="16">
    <w:abstractNumId w:val="15"/>
  </w:num>
  <w:num w:numId="17">
    <w:abstractNumId w:val="24"/>
  </w:num>
  <w:num w:numId="18">
    <w:abstractNumId w:val="29"/>
  </w:num>
  <w:num w:numId="19">
    <w:abstractNumId w:val="28"/>
  </w:num>
  <w:num w:numId="20">
    <w:abstractNumId w:val="36"/>
  </w:num>
  <w:num w:numId="21">
    <w:abstractNumId w:val="21"/>
  </w:num>
  <w:num w:numId="22">
    <w:abstractNumId w:val="38"/>
  </w:num>
  <w:num w:numId="23">
    <w:abstractNumId w:val="37"/>
  </w:num>
  <w:num w:numId="24">
    <w:abstractNumId w:val="20"/>
  </w:num>
  <w:num w:numId="25">
    <w:abstractNumId w:val="39"/>
  </w:num>
  <w:num w:numId="26">
    <w:abstractNumId w:val="40"/>
  </w:num>
  <w:num w:numId="27">
    <w:abstractNumId w:val="17"/>
  </w:num>
  <w:num w:numId="28">
    <w:abstractNumId w:val="35"/>
  </w:num>
  <w:num w:numId="29">
    <w:abstractNumId w:val="19"/>
  </w:num>
  <w:num w:numId="30">
    <w:abstractNumId w:val="16"/>
  </w:num>
  <w:num w:numId="31">
    <w:abstractNumId w:val="18"/>
  </w:num>
  <w:num w:numId="32">
    <w:abstractNumId w:val="13"/>
  </w:num>
  <w:num w:numId="33">
    <w:abstractNumId w:val="4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Maria">
    <w15:presenceInfo w15:providerId="None" w15:userId="Anna M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B7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5BD8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676"/>
    <w:rsid w:val="00080A23"/>
    <w:rsid w:val="00081547"/>
    <w:rsid w:val="00081759"/>
    <w:rsid w:val="00081FE3"/>
    <w:rsid w:val="00082077"/>
    <w:rsid w:val="000848A2"/>
    <w:rsid w:val="00084C4B"/>
    <w:rsid w:val="00085492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535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40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4CD9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4E96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40AE"/>
    <w:rsid w:val="001B4C0D"/>
    <w:rsid w:val="001B4F22"/>
    <w:rsid w:val="001B55E7"/>
    <w:rsid w:val="001B7007"/>
    <w:rsid w:val="001B7663"/>
    <w:rsid w:val="001B78F3"/>
    <w:rsid w:val="001C0521"/>
    <w:rsid w:val="001C0735"/>
    <w:rsid w:val="001C0E6A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FE"/>
    <w:rsid w:val="00207CE2"/>
    <w:rsid w:val="00210355"/>
    <w:rsid w:val="00210463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5BA"/>
    <w:rsid w:val="002A2ECF"/>
    <w:rsid w:val="002A31D0"/>
    <w:rsid w:val="002A4992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6D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14F4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7885"/>
    <w:rsid w:val="00327C57"/>
    <w:rsid w:val="003309F4"/>
    <w:rsid w:val="00330FA9"/>
    <w:rsid w:val="003324D9"/>
    <w:rsid w:val="003342BD"/>
    <w:rsid w:val="0033488B"/>
    <w:rsid w:val="003348B1"/>
    <w:rsid w:val="00334D39"/>
    <w:rsid w:val="00334F7A"/>
    <w:rsid w:val="00335282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3AB6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5E9F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4208"/>
    <w:rsid w:val="003B65D0"/>
    <w:rsid w:val="003B6872"/>
    <w:rsid w:val="003B6975"/>
    <w:rsid w:val="003B699C"/>
    <w:rsid w:val="003B6F7B"/>
    <w:rsid w:val="003B7101"/>
    <w:rsid w:val="003B7523"/>
    <w:rsid w:val="003B7F47"/>
    <w:rsid w:val="003C0215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4AF5"/>
    <w:rsid w:val="004363BA"/>
    <w:rsid w:val="00436A89"/>
    <w:rsid w:val="00437586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29E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77EC5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988"/>
    <w:rsid w:val="00493A0D"/>
    <w:rsid w:val="00493FA7"/>
    <w:rsid w:val="004941D5"/>
    <w:rsid w:val="00494B7C"/>
    <w:rsid w:val="004950D2"/>
    <w:rsid w:val="00495B84"/>
    <w:rsid w:val="004979C4"/>
    <w:rsid w:val="004A278D"/>
    <w:rsid w:val="004A2CAC"/>
    <w:rsid w:val="004A322F"/>
    <w:rsid w:val="004A3BB2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1A6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05D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5905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27B12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B92"/>
    <w:rsid w:val="00541F82"/>
    <w:rsid w:val="00542606"/>
    <w:rsid w:val="00544887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4B93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403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21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10D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5EB"/>
    <w:rsid w:val="006238DD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28F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779CC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6B6"/>
    <w:rsid w:val="00694AC6"/>
    <w:rsid w:val="00694F6F"/>
    <w:rsid w:val="006967AA"/>
    <w:rsid w:val="00696BBF"/>
    <w:rsid w:val="006979E1"/>
    <w:rsid w:val="00697ADA"/>
    <w:rsid w:val="00697B61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1E80"/>
    <w:rsid w:val="006B2582"/>
    <w:rsid w:val="006B3B3A"/>
    <w:rsid w:val="006B3D61"/>
    <w:rsid w:val="006B485A"/>
    <w:rsid w:val="006B4F0E"/>
    <w:rsid w:val="006B5743"/>
    <w:rsid w:val="006C0272"/>
    <w:rsid w:val="006C02C2"/>
    <w:rsid w:val="006C0506"/>
    <w:rsid w:val="006C1862"/>
    <w:rsid w:val="006C1E32"/>
    <w:rsid w:val="006C294E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38"/>
    <w:rsid w:val="006E35AA"/>
    <w:rsid w:val="006E4885"/>
    <w:rsid w:val="006E50F2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73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29B0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58D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291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1FB0"/>
    <w:rsid w:val="007A3C78"/>
    <w:rsid w:val="007A4403"/>
    <w:rsid w:val="007A4896"/>
    <w:rsid w:val="007A4940"/>
    <w:rsid w:val="007A4E27"/>
    <w:rsid w:val="007A5A5F"/>
    <w:rsid w:val="007A6D81"/>
    <w:rsid w:val="007A7396"/>
    <w:rsid w:val="007B0478"/>
    <w:rsid w:val="007B08E0"/>
    <w:rsid w:val="007B0FEF"/>
    <w:rsid w:val="007B1022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41EE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0448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64B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759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2B5E"/>
    <w:rsid w:val="008D4AD9"/>
    <w:rsid w:val="008D510B"/>
    <w:rsid w:val="008D5637"/>
    <w:rsid w:val="008D5832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2F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703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234E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4C52"/>
    <w:rsid w:val="00935B7C"/>
    <w:rsid w:val="00936D2C"/>
    <w:rsid w:val="00936FD3"/>
    <w:rsid w:val="009372F4"/>
    <w:rsid w:val="00937344"/>
    <w:rsid w:val="00937504"/>
    <w:rsid w:val="00942939"/>
    <w:rsid w:val="00942D4A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02C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7797F"/>
    <w:rsid w:val="009832AB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DD2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8DD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1EC6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3BD5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A02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0A26"/>
    <w:rsid w:val="00A915D3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20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ECB"/>
    <w:rsid w:val="00AB5FE0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C78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7C37"/>
    <w:rsid w:val="00B17F63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4BD"/>
    <w:rsid w:val="00B43D5B"/>
    <w:rsid w:val="00B453CC"/>
    <w:rsid w:val="00B4665C"/>
    <w:rsid w:val="00B4667B"/>
    <w:rsid w:val="00B469F7"/>
    <w:rsid w:val="00B47BF4"/>
    <w:rsid w:val="00B47E60"/>
    <w:rsid w:val="00B50A9F"/>
    <w:rsid w:val="00B513C3"/>
    <w:rsid w:val="00B52C2E"/>
    <w:rsid w:val="00B53441"/>
    <w:rsid w:val="00B5369E"/>
    <w:rsid w:val="00B53E5E"/>
    <w:rsid w:val="00B54306"/>
    <w:rsid w:val="00B5492B"/>
    <w:rsid w:val="00B55EF1"/>
    <w:rsid w:val="00B567AD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1513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4F8D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0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55F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8015B"/>
    <w:rsid w:val="00C80DB4"/>
    <w:rsid w:val="00C811C4"/>
    <w:rsid w:val="00C82B6A"/>
    <w:rsid w:val="00C83F4E"/>
    <w:rsid w:val="00C8434B"/>
    <w:rsid w:val="00C8771D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C0A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557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597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1EF1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6E7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057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1AD7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83C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104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3E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E0C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3B4B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52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1BAA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4241"/>
    <w:rsid w:val="00FC50EE"/>
    <w:rsid w:val="00FC5CF1"/>
    <w:rsid w:val="00FC6B0E"/>
    <w:rsid w:val="00FD00F2"/>
    <w:rsid w:val="00FD023C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838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8E7"/>
    <w:rsid w:val="00FF0F6B"/>
    <w:rsid w:val="00FF1D8A"/>
    <w:rsid w:val="00FF2870"/>
    <w:rsid w:val="00FF2D99"/>
    <w:rsid w:val="00FF2E50"/>
    <w:rsid w:val="00FF3015"/>
    <w:rsid w:val="00FF57EC"/>
    <w:rsid w:val="00FF6267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uiPriority w:val="9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uiPriority w:val="9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uiPriority w:val="9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uiPriority w:val="9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uiPriority w:val="9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uiPriority w:val="9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C42C61"/>
    <w:rPr>
      <w:rFonts w:eastAsia="Lucida Sans Unicode"/>
      <w:kern w:val="1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9B6DD2"/>
    <w:rPr>
      <w:vertAlign w:val="superscript"/>
    </w:rPr>
  </w:style>
  <w:style w:type="paragraph" w:customStyle="1" w:styleId="Nagwek21">
    <w:name w:val="Nagłówek 21"/>
    <w:basedOn w:val="Normalny"/>
    <w:uiPriority w:val="1"/>
    <w:qFormat/>
    <w:rsid w:val="008D5832"/>
    <w:pPr>
      <w:widowControl w:val="0"/>
      <w:suppressAutoHyphens w:val="0"/>
      <w:autoSpaceDE w:val="0"/>
      <w:autoSpaceDN w:val="0"/>
      <w:ind w:left="1056"/>
      <w:outlineLvl w:val="2"/>
    </w:pPr>
    <w:rPr>
      <w:rFonts w:ascii="Verdana" w:eastAsia="Verdana" w:hAnsi="Verdana" w:cs="Verdana"/>
      <w:b/>
      <w:bCs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orlen.pl/PL/DlaBiznesu/Autogaz/Strony/Ceny-Autogaz-hurt.aspx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2092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apawlik</cp:lastModifiedBy>
  <cp:revision>6</cp:revision>
  <cp:lastPrinted>2018-05-28T09:48:00Z</cp:lastPrinted>
  <dcterms:created xsi:type="dcterms:W3CDTF">2020-11-20T07:46:00Z</dcterms:created>
  <dcterms:modified xsi:type="dcterms:W3CDTF">2020-11-21T03:59:00Z</dcterms:modified>
</cp:coreProperties>
</file>