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1F" w:rsidRPr="0070283C" w:rsidRDefault="008E0D1F" w:rsidP="008E0D1F">
      <w:pPr>
        <w:pStyle w:val="Bezodstpw"/>
        <w:jc w:val="right"/>
        <w:rPr>
          <w:color w:val="auto"/>
          <w:szCs w:val="24"/>
        </w:rPr>
      </w:pPr>
      <w:r w:rsidRPr="0070283C">
        <w:rPr>
          <w:color w:val="auto"/>
          <w:szCs w:val="24"/>
        </w:rPr>
        <w:t>Załącznik nr 2 do zapytania ofertowego – wzór umowy</w:t>
      </w:r>
    </w:p>
    <w:p w:rsidR="00054C08" w:rsidRPr="0070283C" w:rsidRDefault="00054C08" w:rsidP="000F7737">
      <w:pPr>
        <w:suppressAutoHyphens/>
        <w:spacing w:before="120" w:line="276" w:lineRule="auto"/>
        <w:rPr>
          <w:b/>
          <w:lang w:eastAsia="zh-CN"/>
        </w:rPr>
      </w:pPr>
    </w:p>
    <w:p w:rsidR="00054C08" w:rsidRPr="0070283C" w:rsidRDefault="00054C08" w:rsidP="00933D23">
      <w:pPr>
        <w:suppressAutoHyphens/>
        <w:spacing w:before="60" w:line="276" w:lineRule="auto"/>
        <w:jc w:val="center"/>
        <w:rPr>
          <w:sz w:val="28"/>
          <w:szCs w:val="28"/>
          <w:lang w:eastAsia="zh-CN"/>
        </w:rPr>
      </w:pPr>
      <w:r w:rsidRPr="0070283C">
        <w:rPr>
          <w:b/>
          <w:sz w:val="28"/>
          <w:szCs w:val="28"/>
          <w:lang w:eastAsia="zh-CN"/>
        </w:rPr>
        <w:t>Umo</w:t>
      </w:r>
      <w:r w:rsidR="000F7737" w:rsidRPr="0070283C">
        <w:rPr>
          <w:b/>
          <w:sz w:val="28"/>
          <w:szCs w:val="28"/>
          <w:lang w:eastAsia="zh-CN"/>
        </w:rPr>
        <w:t xml:space="preserve">wa </w:t>
      </w:r>
      <w:r w:rsidR="00F465DE" w:rsidRPr="0070283C">
        <w:rPr>
          <w:b/>
          <w:sz w:val="28"/>
          <w:szCs w:val="28"/>
          <w:lang w:eastAsia="zh-CN"/>
        </w:rPr>
        <w:t>Nr ……</w:t>
      </w:r>
    </w:p>
    <w:p w:rsidR="00054C08" w:rsidRPr="0070283C" w:rsidRDefault="00054C08" w:rsidP="00933D23">
      <w:pPr>
        <w:suppressAutoHyphens/>
        <w:spacing w:before="60" w:line="276" w:lineRule="auto"/>
        <w:jc w:val="center"/>
        <w:rPr>
          <w:lang w:eastAsia="zh-CN"/>
        </w:rPr>
      </w:pPr>
    </w:p>
    <w:p w:rsidR="00054C08" w:rsidRPr="0070283C" w:rsidRDefault="00F465DE" w:rsidP="00933D23">
      <w:pPr>
        <w:suppressAutoHyphens/>
        <w:spacing w:before="60" w:line="276" w:lineRule="auto"/>
        <w:jc w:val="both"/>
        <w:rPr>
          <w:b/>
          <w:lang w:eastAsia="zh-CN"/>
        </w:rPr>
      </w:pPr>
      <w:r w:rsidRPr="0070283C">
        <w:rPr>
          <w:lang w:eastAsia="zh-CN"/>
        </w:rPr>
        <w:t>zawarta w dniu ………………………………</w:t>
      </w:r>
      <w:r w:rsidR="00054C08" w:rsidRPr="0070283C">
        <w:rPr>
          <w:lang w:eastAsia="zh-CN"/>
        </w:rPr>
        <w:t xml:space="preserve"> w </w:t>
      </w:r>
      <w:r w:rsidR="004B04B1" w:rsidRPr="0070283C">
        <w:rPr>
          <w:lang w:eastAsia="zh-CN"/>
        </w:rPr>
        <w:t>Tomaszowie Mazowieckim</w:t>
      </w:r>
      <w:r w:rsidR="00054C08" w:rsidRPr="0070283C">
        <w:rPr>
          <w:lang w:eastAsia="zh-CN"/>
        </w:rPr>
        <w:t>, pomiędzy:</w:t>
      </w:r>
    </w:p>
    <w:p w:rsidR="00054C08" w:rsidRPr="0070283C" w:rsidRDefault="00054C08" w:rsidP="00933D23">
      <w:pPr>
        <w:suppressAutoHyphens/>
        <w:spacing w:before="60" w:line="276" w:lineRule="auto"/>
        <w:jc w:val="both"/>
        <w:rPr>
          <w:lang w:eastAsia="zh-CN"/>
        </w:rPr>
      </w:pPr>
      <w:r w:rsidRPr="0070283C">
        <w:rPr>
          <w:b/>
          <w:lang w:eastAsia="zh-CN"/>
        </w:rPr>
        <w:t>Miejskim Zakładem Komunika</w:t>
      </w:r>
      <w:r w:rsidR="008E0D1F" w:rsidRPr="0070283C">
        <w:rPr>
          <w:b/>
          <w:lang w:eastAsia="zh-CN"/>
        </w:rPr>
        <w:t>cyjnym</w:t>
      </w:r>
      <w:r w:rsidR="00A5187D">
        <w:rPr>
          <w:b/>
          <w:lang w:eastAsia="zh-CN"/>
        </w:rPr>
        <w:t xml:space="preserve"> </w:t>
      </w:r>
      <w:r w:rsidR="004B04B1" w:rsidRPr="0070283C">
        <w:rPr>
          <w:b/>
          <w:lang w:eastAsia="zh-CN"/>
        </w:rPr>
        <w:t xml:space="preserve">w Tomaszowie Mazowieckim </w:t>
      </w:r>
      <w:r w:rsidRPr="0070283C">
        <w:rPr>
          <w:b/>
          <w:lang w:eastAsia="zh-CN"/>
        </w:rPr>
        <w:t>Spółka z ograniczoną odpowiedzialnością,</w:t>
      </w:r>
      <w:r w:rsidR="00F465DE" w:rsidRPr="0070283C">
        <w:rPr>
          <w:lang w:eastAsia="zh-CN"/>
        </w:rPr>
        <w:t xml:space="preserve"> ul. </w:t>
      </w:r>
      <w:r w:rsidR="004B04B1" w:rsidRPr="0070283C">
        <w:rPr>
          <w:lang w:eastAsia="zh-CN"/>
        </w:rPr>
        <w:t>Warszawska 109/111</w:t>
      </w:r>
      <w:r w:rsidRPr="0070283C">
        <w:rPr>
          <w:lang w:eastAsia="zh-CN"/>
        </w:rPr>
        <w:t xml:space="preserve">; </w:t>
      </w:r>
      <w:r w:rsidR="004B04B1" w:rsidRPr="0070283C">
        <w:rPr>
          <w:lang w:eastAsia="zh-CN"/>
        </w:rPr>
        <w:t>97-200 Tomaszów Mazowiecki</w:t>
      </w:r>
      <w:r w:rsidRPr="0070283C">
        <w:rPr>
          <w:lang w:eastAsia="zh-CN"/>
        </w:rPr>
        <w:t xml:space="preserve">, wpisanym do Krajowego Rejestru Sądowego prowadzonego przez </w:t>
      </w:r>
      <w:r w:rsidR="004B04B1" w:rsidRPr="0070283C">
        <w:t>Sąd Rejonowy dla Łodzi –  Śródmieścia</w:t>
      </w:r>
      <w:r w:rsidR="00A5187D">
        <w:t xml:space="preserve"> </w:t>
      </w:r>
      <w:r w:rsidR="008E0D1F" w:rsidRPr="0070283C">
        <w:t>w Łodzi</w:t>
      </w:r>
      <w:r w:rsidR="004B04B1" w:rsidRPr="0070283C">
        <w:t>, XX Wydział KRS</w:t>
      </w:r>
      <w:r w:rsidR="00A6027C">
        <w:t xml:space="preserve"> </w:t>
      </w:r>
      <w:r w:rsidR="0081388D" w:rsidRPr="0070283C">
        <w:t>pod</w:t>
      </w:r>
      <w:r w:rsidR="00A6027C">
        <w:t xml:space="preserve"> </w:t>
      </w:r>
      <w:r w:rsidRPr="0070283C">
        <w:rPr>
          <w:lang w:eastAsia="zh-CN"/>
        </w:rPr>
        <w:t>numerem KRS</w:t>
      </w:r>
      <w:r w:rsidR="008E0D1F" w:rsidRPr="0070283C">
        <w:rPr>
          <w:lang w:eastAsia="zh-CN"/>
        </w:rPr>
        <w:t>:</w:t>
      </w:r>
      <w:r w:rsidRPr="0070283C">
        <w:rPr>
          <w:lang w:eastAsia="zh-CN"/>
        </w:rPr>
        <w:t xml:space="preserve"> 0000</w:t>
      </w:r>
      <w:r w:rsidR="0081388D" w:rsidRPr="0070283C">
        <w:rPr>
          <w:lang w:eastAsia="zh-CN"/>
        </w:rPr>
        <w:t>491324</w:t>
      </w:r>
      <w:r w:rsidRPr="0070283C">
        <w:rPr>
          <w:lang w:eastAsia="zh-CN"/>
        </w:rPr>
        <w:t xml:space="preserve">; REGON: </w:t>
      </w:r>
      <w:r w:rsidR="0081388D" w:rsidRPr="0070283C">
        <w:rPr>
          <w:lang w:eastAsia="zh-CN"/>
        </w:rPr>
        <w:t>101694645</w:t>
      </w:r>
      <w:r w:rsidRPr="0070283C">
        <w:rPr>
          <w:lang w:eastAsia="zh-CN"/>
        </w:rPr>
        <w:t xml:space="preserve">, NIP: </w:t>
      </w:r>
      <w:r w:rsidR="0081388D" w:rsidRPr="0070283C">
        <w:rPr>
          <w:lang w:eastAsia="zh-CN"/>
        </w:rPr>
        <w:t>7732473948</w:t>
      </w:r>
      <w:r w:rsidRPr="0070283C">
        <w:rPr>
          <w:lang w:eastAsia="zh-CN"/>
        </w:rPr>
        <w:t xml:space="preserve">, kapitał zakładowy: </w:t>
      </w:r>
      <w:r w:rsidR="008E0D1F" w:rsidRPr="0070283C">
        <w:rPr>
          <w:lang w:eastAsia="zh-CN"/>
        </w:rPr>
        <w:br/>
      </w:r>
      <w:r w:rsidR="0081388D" w:rsidRPr="0070283C">
        <w:t>37 451 000,00</w:t>
      </w:r>
      <w:r w:rsidRPr="0070283C">
        <w:rPr>
          <w:lang w:eastAsia="zh-CN"/>
        </w:rPr>
        <w:t>zł, reprezentowanym przez:</w:t>
      </w:r>
    </w:p>
    <w:p w:rsidR="00054C08" w:rsidRPr="0070283C" w:rsidRDefault="0081388D" w:rsidP="0063085B">
      <w:pPr>
        <w:suppressAutoHyphens/>
        <w:spacing w:before="60" w:line="276" w:lineRule="auto"/>
        <w:jc w:val="both"/>
        <w:rPr>
          <w:lang w:eastAsia="zh-CN"/>
        </w:rPr>
      </w:pPr>
      <w:r w:rsidRPr="0070283C">
        <w:rPr>
          <w:lang w:eastAsia="zh-CN"/>
        </w:rPr>
        <w:t>Wiolettę Magin</w:t>
      </w:r>
      <w:r w:rsidR="0063085B" w:rsidRPr="0070283C">
        <w:rPr>
          <w:lang w:eastAsia="zh-CN"/>
        </w:rPr>
        <w:t xml:space="preserve"> – Prezes</w:t>
      </w:r>
      <w:r w:rsidR="008E0D1F" w:rsidRPr="0070283C">
        <w:rPr>
          <w:lang w:eastAsia="zh-CN"/>
        </w:rPr>
        <w:t>a</w:t>
      </w:r>
      <w:r w:rsidR="00054C08" w:rsidRPr="0070283C">
        <w:rPr>
          <w:lang w:eastAsia="zh-CN"/>
        </w:rPr>
        <w:t xml:space="preserve"> Zarządu</w:t>
      </w:r>
    </w:p>
    <w:p w:rsidR="0081388D" w:rsidRPr="0070283C" w:rsidRDefault="0081388D" w:rsidP="0063085B">
      <w:pPr>
        <w:suppressAutoHyphens/>
        <w:spacing w:before="60" w:line="276" w:lineRule="auto"/>
        <w:jc w:val="both"/>
        <w:rPr>
          <w:lang w:eastAsia="zh-CN"/>
        </w:rPr>
      </w:pPr>
      <w:r w:rsidRPr="0070283C">
        <w:rPr>
          <w:lang w:eastAsia="zh-CN"/>
        </w:rPr>
        <w:t>Grzegorza Glimasińskiego – Z-cę Prezesa Zarządu</w:t>
      </w:r>
    </w:p>
    <w:p w:rsidR="00054C08" w:rsidRPr="0070283C" w:rsidRDefault="00054C08" w:rsidP="00933D23">
      <w:pPr>
        <w:suppressAutoHyphens/>
        <w:spacing w:before="60" w:line="276" w:lineRule="auto"/>
        <w:jc w:val="both"/>
        <w:rPr>
          <w:lang w:eastAsia="zh-CN"/>
        </w:rPr>
      </w:pPr>
      <w:r w:rsidRPr="0070283C">
        <w:rPr>
          <w:lang w:eastAsia="zh-CN"/>
        </w:rPr>
        <w:t>zwanym w dalszej części „Zamawiającym”</w:t>
      </w:r>
    </w:p>
    <w:p w:rsidR="00054C08" w:rsidRPr="00D44846" w:rsidRDefault="00054C08" w:rsidP="00933D23">
      <w:pPr>
        <w:suppressAutoHyphens/>
        <w:spacing w:before="60" w:line="276" w:lineRule="auto"/>
        <w:jc w:val="both"/>
        <w:rPr>
          <w:rFonts w:eastAsia="Tahoma"/>
          <w:lang w:eastAsia="zh-CN"/>
        </w:rPr>
      </w:pPr>
      <w:r w:rsidRPr="00D44846">
        <w:rPr>
          <w:lang w:eastAsia="zh-CN"/>
        </w:rPr>
        <w:t>a:</w:t>
      </w:r>
    </w:p>
    <w:p w:rsidR="008679EA" w:rsidRPr="00D44846" w:rsidRDefault="00F465DE" w:rsidP="00933D23">
      <w:pPr>
        <w:suppressAutoHyphens/>
        <w:spacing w:before="60" w:line="276" w:lineRule="auto"/>
        <w:jc w:val="both"/>
        <w:rPr>
          <w:rFonts w:eastAsia="Tahoma"/>
          <w:lang w:eastAsia="zh-CN"/>
        </w:rPr>
      </w:pPr>
      <w:r w:rsidRPr="00D44846">
        <w:rPr>
          <w:rFonts w:eastAsia="Tahoma"/>
          <w:lang w:eastAsia="zh-CN"/>
        </w:rPr>
        <w:t>………………………………………………………………………………………………………………………………………………………………………………………………………………………………………………………………………………………………………………………………………</w:t>
      </w:r>
    </w:p>
    <w:p w:rsidR="00054C08" w:rsidRPr="00D44846" w:rsidRDefault="00054C08" w:rsidP="00933D23">
      <w:pPr>
        <w:suppressAutoHyphens/>
        <w:spacing w:before="60" w:line="276" w:lineRule="auto"/>
        <w:jc w:val="both"/>
        <w:rPr>
          <w:rFonts w:eastAsia="Tahoma"/>
          <w:lang w:eastAsia="zh-CN"/>
        </w:rPr>
      </w:pPr>
      <w:r w:rsidRPr="00D44846">
        <w:rPr>
          <w:lang w:eastAsia="zh-CN"/>
        </w:rPr>
        <w:t>reprezentowan</w:t>
      </w:r>
      <w:r w:rsidR="008E0D1F" w:rsidRPr="00D44846">
        <w:rPr>
          <w:lang w:eastAsia="zh-CN"/>
        </w:rPr>
        <w:t>ym</w:t>
      </w:r>
      <w:r w:rsidRPr="00D44846">
        <w:rPr>
          <w:lang w:eastAsia="zh-CN"/>
        </w:rPr>
        <w:t xml:space="preserve">  przez: </w:t>
      </w:r>
    </w:p>
    <w:p w:rsidR="008679EA" w:rsidRPr="00D44846" w:rsidRDefault="00F465DE" w:rsidP="00933D23">
      <w:pPr>
        <w:suppressAutoHyphens/>
        <w:spacing w:before="60" w:line="276" w:lineRule="auto"/>
        <w:jc w:val="both"/>
        <w:rPr>
          <w:rFonts w:eastAsia="Tahoma"/>
          <w:lang w:eastAsia="zh-CN"/>
        </w:rPr>
      </w:pPr>
      <w:r w:rsidRPr="00D44846">
        <w:rPr>
          <w:rFonts w:eastAsia="Tahoma"/>
          <w:lang w:eastAsia="zh-CN"/>
        </w:rPr>
        <w:t>…………………………………………………………………………………………………………</w:t>
      </w:r>
    </w:p>
    <w:p w:rsidR="00054C08" w:rsidRPr="00D44846" w:rsidRDefault="00054C08" w:rsidP="00933D23">
      <w:pPr>
        <w:suppressAutoHyphens/>
        <w:spacing w:before="60" w:line="276" w:lineRule="auto"/>
        <w:jc w:val="both"/>
        <w:rPr>
          <w:lang w:eastAsia="zh-CN"/>
        </w:rPr>
      </w:pPr>
      <w:r w:rsidRPr="00D44846">
        <w:rPr>
          <w:lang w:eastAsia="zh-CN"/>
        </w:rPr>
        <w:t>zwanym w dalszej części „Wykonawcą”</w:t>
      </w:r>
    </w:p>
    <w:p w:rsidR="008E0D1F" w:rsidRPr="00D44846" w:rsidRDefault="008E0D1F" w:rsidP="008E0D1F">
      <w:pPr>
        <w:pStyle w:val="Default"/>
        <w:rPr>
          <w:rFonts w:asciiTheme="minorHAnsi" w:hAnsiTheme="minorHAnsi" w:cstheme="minorHAnsi"/>
          <w:color w:val="auto"/>
          <w:sz w:val="22"/>
          <w:szCs w:val="22"/>
        </w:rPr>
      </w:pPr>
    </w:p>
    <w:p w:rsidR="00054C08" w:rsidRPr="00D44846" w:rsidRDefault="00054C08" w:rsidP="00933D23">
      <w:pPr>
        <w:suppressAutoHyphens/>
        <w:spacing w:before="60" w:line="276" w:lineRule="auto"/>
        <w:jc w:val="center"/>
        <w:rPr>
          <w:b/>
          <w:lang w:eastAsia="zh-CN"/>
        </w:rPr>
      </w:pPr>
      <w:r w:rsidRPr="00D44846">
        <w:rPr>
          <w:b/>
          <w:lang w:eastAsia="zh-CN"/>
        </w:rPr>
        <w:t>Przedmiot Umowy</w:t>
      </w:r>
    </w:p>
    <w:p w:rsidR="00054C08" w:rsidRPr="00D44846" w:rsidRDefault="00054C08" w:rsidP="00933D23">
      <w:pPr>
        <w:suppressAutoHyphens/>
        <w:spacing w:before="60" w:line="276" w:lineRule="auto"/>
        <w:jc w:val="center"/>
        <w:rPr>
          <w:lang w:eastAsia="zh-CN"/>
        </w:rPr>
      </w:pPr>
      <w:r w:rsidRPr="00D44846">
        <w:rPr>
          <w:b/>
          <w:lang w:eastAsia="zh-CN"/>
        </w:rPr>
        <w:t>§ 1</w:t>
      </w:r>
    </w:p>
    <w:p w:rsidR="00C62F64" w:rsidRPr="00B60B67" w:rsidRDefault="004C0304" w:rsidP="00C62F64">
      <w:pPr>
        <w:spacing w:before="120"/>
        <w:jc w:val="both"/>
      </w:pPr>
      <w:r w:rsidRPr="00D44846">
        <w:t xml:space="preserve">1. </w:t>
      </w:r>
      <w:r w:rsidR="00636922" w:rsidRPr="00D44846">
        <w:t>Przedmiotem umowy</w:t>
      </w:r>
      <w:r w:rsidR="00C62F64" w:rsidRPr="00D44846">
        <w:t xml:space="preserve"> jest świadczenie przez Wykonawcę na rzecz Zamawiającego całodobowo, 7 dni w tygodniu, usługi transportowej polegającej na holowaniu </w:t>
      </w:r>
      <w:r w:rsidR="00C62F64" w:rsidRPr="00B60B67">
        <w:t>autobusów Zamawiającego</w:t>
      </w:r>
      <w:r w:rsidR="00AC3EEB" w:rsidRPr="00B60B67">
        <w:t xml:space="preserve"> do bazy</w:t>
      </w:r>
      <w:r w:rsidR="00A5187D">
        <w:t xml:space="preserve"> </w:t>
      </w:r>
      <w:r w:rsidR="00AC3EEB" w:rsidRPr="00B60B67">
        <w:t xml:space="preserve">Zamawiającego położonej w Tomaszowie Mazowieckim przy ul. Warszawskiej 109/111 </w:t>
      </w:r>
      <w:r w:rsidR="00C62F64" w:rsidRPr="00B60B67">
        <w:t>z terenu Gminy Miasto Tomaszów Mazowiecki oraz gmin sąsiadujących obsługiwanych przez Zamawiającego (</w:t>
      </w:r>
      <w:r w:rsidR="00C62F64" w:rsidRPr="00B60B67">
        <w:rPr>
          <w:bCs/>
        </w:rPr>
        <w:t>które zawarły z Gminą Miasto Tomaszów Mazowiecki porozumienie w sprawie wspólnej realizacji komunikacji miejskiej)</w:t>
      </w:r>
      <w:r w:rsidR="00AC3EEB" w:rsidRPr="00B60B67">
        <w:rPr>
          <w:bCs/>
        </w:rPr>
        <w:t>, tj. z terenu Gminy Tomaszów Mazowiecki</w:t>
      </w:r>
      <w:r w:rsidR="00A6027C">
        <w:rPr>
          <w:bCs/>
        </w:rPr>
        <w:t xml:space="preserve"> </w:t>
      </w:r>
      <w:r w:rsidR="0070283C" w:rsidRPr="00A6027C">
        <w:rPr>
          <w:bCs/>
        </w:rPr>
        <w:t>i</w:t>
      </w:r>
      <w:r w:rsidR="00A6027C">
        <w:rPr>
          <w:bCs/>
        </w:rPr>
        <w:t xml:space="preserve"> </w:t>
      </w:r>
      <w:r w:rsidR="00B60B67" w:rsidRPr="00A6027C">
        <w:rPr>
          <w:bCs/>
        </w:rPr>
        <w:t>Gmin:</w:t>
      </w:r>
      <w:r w:rsidR="00B60B67">
        <w:rPr>
          <w:bCs/>
          <w:color w:val="00B050"/>
        </w:rPr>
        <w:t xml:space="preserve"> </w:t>
      </w:r>
      <w:r w:rsidR="00AC3EEB" w:rsidRPr="00B60B67">
        <w:t>Lubochnia, Inowłódz, Ujazd, Wolbórz.</w:t>
      </w:r>
      <w:r w:rsidR="00A5187D">
        <w:t xml:space="preserve"> </w:t>
      </w:r>
      <w:r w:rsidR="0077326B" w:rsidRPr="00B60B67">
        <w:t>Szczegółowy schemat sieci stanowi załącznik</w:t>
      </w:r>
      <w:r w:rsidR="00DB3284" w:rsidRPr="00B60B67">
        <w:t xml:space="preserve"> nr 3</w:t>
      </w:r>
      <w:r w:rsidR="0077326B" w:rsidRPr="00B60B67">
        <w:t xml:space="preserve"> do niniejszej umowy.</w:t>
      </w:r>
    </w:p>
    <w:p w:rsidR="00C62F64" w:rsidRPr="00B60B67" w:rsidRDefault="00C62F64" w:rsidP="00F465DE">
      <w:pPr>
        <w:spacing w:before="120" w:line="276" w:lineRule="auto"/>
        <w:jc w:val="both"/>
      </w:pPr>
      <w:r w:rsidRPr="00B60B67">
        <w:t>2. Usługi będące przedmiotem zamówienia wykonywane będą według bieżących potrzeb Zamawiającego, na podstawie jednostkowych zleceń składanych przez Zamawiającego. Zamawiający zastrzega sobie zapłatę tylko za zlecone i należycie wykonane usługi odholowania autobusów Zamawiającego do jego bazy położonej w Tomaszowie Mazowieckim przy ul. Warszawskiej 109/111.</w:t>
      </w:r>
    </w:p>
    <w:p w:rsidR="00C62F64" w:rsidRPr="00B60B67" w:rsidRDefault="004C3ED3" w:rsidP="00F465DE">
      <w:pPr>
        <w:spacing w:before="120" w:line="276" w:lineRule="auto"/>
        <w:jc w:val="both"/>
      </w:pPr>
      <w:r w:rsidRPr="00B60B67">
        <w:t xml:space="preserve">3. </w:t>
      </w:r>
      <w:r w:rsidR="00C62F64" w:rsidRPr="00B60B67">
        <w:t xml:space="preserve">W ramach przedmiotu </w:t>
      </w:r>
      <w:r w:rsidRPr="00B60B67">
        <w:t xml:space="preserve">niniejszej </w:t>
      </w:r>
      <w:r w:rsidR="00C62F64" w:rsidRPr="00B60B67">
        <w:t>umowy, Wykonawca zobowiązany jest</w:t>
      </w:r>
      <w:r w:rsidR="007279BB" w:rsidRPr="00B60B67">
        <w:t xml:space="preserve"> do</w:t>
      </w:r>
      <w:r w:rsidR="00C62F64" w:rsidRPr="00B60B67">
        <w:t>:</w:t>
      </w:r>
    </w:p>
    <w:p w:rsidR="00C62F64" w:rsidRPr="00B60B67" w:rsidRDefault="00C62F64" w:rsidP="00F465DE">
      <w:pPr>
        <w:spacing w:before="120" w:line="276" w:lineRule="auto"/>
        <w:jc w:val="both"/>
      </w:pPr>
      <w:r w:rsidRPr="00B60B67">
        <w:t>a) zachowania całodobowej gotowości (7 dni w tygodniu) do realizacji usługi holowania</w:t>
      </w:r>
      <w:r w:rsidR="004C3ED3" w:rsidRPr="00B60B67">
        <w:t xml:space="preserve"> autobusów</w:t>
      </w:r>
      <w:r w:rsidRPr="00B60B67">
        <w:t xml:space="preserve"> na rzecz Zamawiającego</w:t>
      </w:r>
      <w:r w:rsidR="004C3ED3" w:rsidRPr="00B60B67">
        <w:t>,</w:t>
      </w:r>
    </w:p>
    <w:p w:rsidR="00AC3EEB" w:rsidRPr="00B60B67" w:rsidRDefault="004C3ED3" w:rsidP="00F465DE">
      <w:pPr>
        <w:spacing w:before="120" w:line="276" w:lineRule="auto"/>
        <w:jc w:val="both"/>
      </w:pPr>
      <w:r w:rsidRPr="00B60B67">
        <w:t>b)</w:t>
      </w:r>
      <w:r w:rsidR="00AC3EEB" w:rsidRPr="00B60B67">
        <w:t>wykonania usługi holowania autobusów Zamawiającego na każde telefoniczne wezwanie Zamawiającego,</w:t>
      </w:r>
    </w:p>
    <w:p w:rsidR="00AC3EEB" w:rsidRPr="00B60B67" w:rsidRDefault="00AC3EEB" w:rsidP="00F465DE">
      <w:pPr>
        <w:spacing w:before="120" w:line="276" w:lineRule="auto"/>
        <w:jc w:val="both"/>
      </w:pPr>
      <w:r w:rsidRPr="00B60B67">
        <w:lastRenderedPageBreak/>
        <w:t>c) zapewnienia dojazdu do miejsca wskazanego przez Zamawiającego celem holowania autobusu</w:t>
      </w:r>
      <w:r w:rsidRPr="00B60B67">
        <w:br/>
        <w:t>w ciągu maksymalnie:</w:t>
      </w:r>
    </w:p>
    <w:p w:rsidR="0077326B" w:rsidRPr="00B60B67" w:rsidRDefault="00AC3EEB" w:rsidP="000F3F68">
      <w:pPr>
        <w:pStyle w:val="Akapitzlist"/>
        <w:numPr>
          <w:ilvl w:val="0"/>
          <w:numId w:val="7"/>
        </w:numPr>
        <w:spacing w:before="120"/>
        <w:jc w:val="both"/>
        <w:rPr>
          <w:rFonts w:ascii="Times New Roman" w:hAnsi="Times New Roman"/>
          <w:sz w:val="24"/>
          <w:szCs w:val="24"/>
        </w:rPr>
      </w:pPr>
      <w:r w:rsidRPr="00B60B67">
        <w:rPr>
          <w:rFonts w:ascii="Times New Roman" w:hAnsi="Times New Roman"/>
          <w:sz w:val="24"/>
          <w:szCs w:val="24"/>
        </w:rPr>
        <w:t>45 minut</w:t>
      </w:r>
      <w:r w:rsidR="00A5187D">
        <w:rPr>
          <w:rFonts w:ascii="Times New Roman" w:hAnsi="Times New Roman"/>
          <w:sz w:val="24"/>
          <w:szCs w:val="24"/>
        </w:rPr>
        <w:t xml:space="preserve"> </w:t>
      </w:r>
      <w:r w:rsidR="0077326B" w:rsidRPr="00B60B67">
        <w:rPr>
          <w:rFonts w:ascii="Times New Roman" w:hAnsi="Times New Roman"/>
          <w:sz w:val="24"/>
          <w:szCs w:val="24"/>
        </w:rPr>
        <w:t xml:space="preserve">na </w:t>
      </w:r>
      <w:r w:rsidRPr="00B60B67">
        <w:rPr>
          <w:rFonts w:ascii="Times New Roman" w:hAnsi="Times New Roman"/>
          <w:sz w:val="24"/>
          <w:szCs w:val="24"/>
        </w:rPr>
        <w:t>teren</w:t>
      </w:r>
      <w:r w:rsidR="0077326B" w:rsidRPr="00B60B67">
        <w:rPr>
          <w:rFonts w:ascii="Times New Roman" w:hAnsi="Times New Roman"/>
          <w:sz w:val="24"/>
          <w:szCs w:val="24"/>
        </w:rPr>
        <w:t>ie</w:t>
      </w:r>
      <w:r w:rsidRPr="00B60B67">
        <w:rPr>
          <w:rFonts w:ascii="Times New Roman" w:hAnsi="Times New Roman"/>
          <w:sz w:val="24"/>
          <w:szCs w:val="24"/>
        </w:rPr>
        <w:t xml:space="preserve"> Gminy Miasto Tomaszów Mazowiecki</w:t>
      </w:r>
      <w:r w:rsidR="0077326B" w:rsidRPr="00B60B67">
        <w:rPr>
          <w:rFonts w:ascii="Times New Roman" w:hAnsi="Times New Roman"/>
          <w:sz w:val="24"/>
          <w:szCs w:val="24"/>
        </w:rPr>
        <w:t xml:space="preserve"> od momentu </w:t>
      </w:r>
      <w:r w:rsidR="0077326B" w:rsidRPr="00B60B67">
        <w:rPr>
          <w:rFonts w:ascii="Times New Roman" w:eastAsia="Times New Roman" w:hAnsi="Times New Roman"/>
          <w:sz w:val="24"/>
          <w:szCs w:val="24"/>
          <w:lang w:eastAsia="pl-PL"/>
        </w:rPr>
        <w:t>zgłoszenia telefonicznego</w:t>
      </w:r>
      <w:r w:rsidR="00D11B09" w:rsidRPr="00B60B67">
        <w:rPr>
          <w:rFonts w:ascii="Times New Roman" w:eastAsia="Times New Roman" w:hAnsi="Times New Roman"/>
          <w:sz w:val="24"/>
          <w:szCs w:val="24"/>
          <w:lang w:eastAsia="pl-PL"/>
        </w:rPr>
        <w:t xml:space="preserve"> przez Zamawiającego</w:t>
      </w:r>
      <w:r w:rsidR="0077326B" w:rsidRPr="00B60B67">
        <w:rPr>
          <w:rFonts w:ascii="Times New Roman" w:hAnsi="Times New Roman"/>
          <w:sz w:val="24"/>
          <w:szCs w:val="24"/>
        </w:rPr>
        <w:t>,</w:t>
      </w:r>
      <w:r w:rsidRPr="00B60B67">
        <w:rPr>
          <w:rFonts w:ascii="Times New Roman" w:hAnsi="Times New Roman"/>
          <w:sz w:val="24"/>
          <w:szCs w:val="24"/>
        </w:rPr>
        <w:t xml:space="preserve"> oraz</w:t>
      </w:r>
    </w:p>
    <w:p w:rsidR="00AC3EEB" w:rsidRPr="00B60B67" w:rsidRDefault="00AC3EEB" w:rsidP="000F3F68">
      <w:pPr>
        <w:pStyle w:val="Akapitzlist"/>
        <w:numPr>
          <w:ilvl w:val="0"/>
          <w:numId w:val="7"/>
        </w:numPr>
        <w:spacing w:before="120"/>
        <w:jc w:val="both"/>
        <w:rPr>
          <w:rFonts w:ascii="Times New Roman" w:hAnsi="Times New Roman"/>
          <w:sz w:val="24"/>
          <w:szCs w:val="24"/>
        </w:rPr>
      </w:pPr>
      <w:r w:rsidRPr="00B60B67">
        <w:rPr>
          <w:rFonts w:ascii="Times New Roman" w:hAnsi="Times New Roman"/>
          <w:sz w:val="24"/>
          <w:szCs w:val="24"/>
        </w:rPr>
        <w:t>1 godziny</w:t>
      </w:r>
      <w:r w:rsidR="00A5187D">
        <w:rPr>
          <w:rFonts w:ascii="Times New Roman" w:hAnsi="Times New Roman"/>
          <w:sz w:val="24"/>
          <w:szCs w:val="24"/>
        </w:rPr>
        <w:t xml:space="preserve"> </w:t>
      </w:r>
      <w:r w:rsidR="00D11B09" w:rsidRPr="00B60B67">
        <w:rPr>
          <w:rFonts w:ascii="Times New Roman" w:hAnsi="Times New Roman"/>
          <w:sz w:val="24"/>
          <w:szCs w:val="24"/>
        </w:rPr>
        <w:t xml:space="preserve">na terenie </w:t>
      </w:r>
      <w:r w:rsidRPr="00B60B67">
        <w:rPr>
          <w:rFonts w:ascii="Times New Roman" w:hAnsi="Times New Roman"/>
          <w:sz w:val="24"/>
          <w:szCs w:val="24"/>
        </w:rPr>
        <w:t>gmin</w:t>
      </w:r>
      <w:r w:rsidR="0077326B" w:rsidRPr="00B60B67">
        <w:rPr>
          <w:rFonts w:ascii="Times New Roman" w:hAnsi="Times New Roman"/>
          <w:sz w:val="24"/>
          <w:szCs w:val="24"/>
        </w:rPr>
        <w:t xml:space="preserve"> sąsiadujących obsługiwanych przez Zamawiającego</w:t>
      </w:r>
      <w:r w:rsidRPr="00B60B67">
        <w:rPr>
          <w:rFonts w:ascii="Times New Roman" w:hAnsi="Times New Roman"/>
          <w:sz w:val="24"/>
          <w:szCs w:val="24"/>
        </w:rPr>
        <w:t xml:space="preserve"> od momentu zgłoszenia</w:t>
      </w:r>
      <w:r w:rsidR="00D11B09" w:rsidRPr="00B60B67">
        <w:rPr>
          <w:rFonts w:ascii="Times New Roman" w:hAnsi="Times New Roman"/>
          <w:sz w:val="24"/>
          <w:szCs w:val="24"/>
        </w:rPr>
        <w:t xml:space="preserve"> telefonicznego</w:t>
      </w:r>
      <w:r w:rsidRPr="00B60B67">
        <w:rPr>
          <w:rFonts w:ascii="Times New Roman" w:hAnsi="Times New Roman"/>
          <w:sz w:val="24"/>
          <w:szCs w:val="24"/>
        </w:rPr>
        <w:t xml:space="preserve"> przez Zamawiającego</w:t>
      </w:r>
      <w:r w:rsidR="00FD3323" w:rsidRPr="00B60B67">
        <w:rPr>
          <w:rFonts w:ascii="Times New Roman" w:hAnsi="Times New Roman"/>
          <w:sz w:val="24"/>
          <w:szCs w:val="24"/>
        </w:rPr>
        <w:t>,</w:t>
      </w:r>
    </w:p>
    <w:p w:rsidR="007279BB" w:rsidRPr="00B60B67" w:rsidRDefault="007279BB" w:rsidP="007279BB">
      <w:pPr>
        <w:spacing w:before="120"/>
        <w:jc w:val="both"/>
      </w:pPr>
      <w:r w:rsidRPr="00B60B67">
        <w:t xml:space="preserve">d) </w:t>
      </w:r>
      <w:r w:rsidR="00FD3323" w:rsidRPr="00B60B67">
        <w:t xml:space="preserve">uporządkowania </w:t>
      </w:r>
      <w:r w:rsidRPr="00B60B67">
        <w:t>w razie konieczności także</w:t>
      </w:r>
      <w:r w:rsidR="00A5187D">
        <w:t xml:space="preserve"> </w:t>
      </w:r>
      <w:r w:rsidRPr="00B60B67">
        <w:t>miejsca zdarzenia (np. kolizji) poprzez usunięcie szkła, metalu i innych odpadów, które nie wymagają specjalistycznego sprzętu, ani materiałów</w:t>
      </w:r>
      <w:r w:rsidR="00FD3323" w:rsidRPr="00B60B67">
        <w:t>.</w:t>
      </w:r>
    </w:p>
    <w:p w:rsidR="00FD3323" w:rsidRPr="00B60B67" w:rsidRDefault="00FD3323" w:rsidP="00FD3323">
      <w:pPr>
        <w:spacing w:before="100" w:beforeAutospacing="1" w:after="100" w:afterAutospacing="1"/>
      </w:pPr>
      <w:r w:rsidRPr="00B60B67">
        <w:t>4. W zakres usługi holowania wchodzi:</w:t>
      </w:r>
    </w:p>
    <w:p w:rsidR="00FD3323" w:rsidRPr="00B60B67" w:rsidRDefault="00FD3323" w:rsidP="00FD3323">
      <w:pPr>
        <w:spacing w:before="100" w:beforeAutospacing="1" w:after="100" w:afterAutospacing="1"/>
        <w:contextualSpacing/>
      </w:pPr>
      <w:r w:rsidRPr="00B60B67">
        <w:t>4.1. przyjęcie zlecenia  holowania autobusu od Zamawiającego,</w:t>
      </w:r>
    </w:p>
    <w:p w:rsidR="00FD3323" w:rsidRPr="00B60B67" w:rsidRDefault="00FD3323" w:rsidP="00FD3323">
      <w:pPr>
        <w:spacing w:before="100" w:beforeAutospacing="1" w:after="100" w:afterAutospacing="1"/>
        <w:contextualSpacing/>
        <w:jc w:val="both"/>
      </w:pPr>
      <w:r w:rsidRPr="00B60B67">
        <w:t>4.2. dojazd do miejsca zdarzenia wskazanego przez Zamawiającego w czasie nie dłuższym niż czas wskazany w ust. 3 pkt c) niniejszego paragrafu,</w:t>
      </w:r>
    </w:p>
    <w:p w:rsidR="00FD3323" w:rsidRPr="00B60B67" w:rsidRDefault="00FD3323" w:rsidP="00FD3323">
      <w:pPr>
        <w:spacing w:before="100" w:beforeAutospacing="1" w:after="100" w:afterAutospacing="1"/>
        <w:contextualSpacing/>
      </w:pPr>
      <w:r w:rsidRPr="00B60B67">
        <w:t>4.3. wyciąganie (podnoszenie) autobusu spoza pasa drogowego o ile jest to konieczne w celu usunięcia pojazdu z miejsca zdarzenia,</w:t>
      </w:r>
    </w:p>
    <w:p w:rsidR="00FD3323" w:rsidRPr="00B60B67" w:rsidRDefault="00FD3323" w:rsidP="00FD3323">
      <w:pPr>
        <w:spacing w:before="100" w:beforeAutospacing="1" w:after="100" w:afterAutospacing="1"/>
        <w:contextualSpacing/>
      </w:pPr>
      <w:r w:rsidRPr="00B60B67">
        <w:t>4.4. załadunek i czynności z nim związane,</w:t>
      </w:r>
    </w:p>
    <w:p w:rsidR="00FD3323" w:rsidRPr="00B60B67" w:rsidRDefault="00FD3323" w:rsidP="00FD3323">
      <w:pPr>
        <w:spacing w:before="100" w:beforeAutospacing="1" w:after="100" w:afterAutospacing="1"/>
        <w:contextualSpacing/>
      </w:pPr>
      <w:r w:rsidRPr="00B60B67">
        <w:t>4.5. uprzątnięcie miejsca zdarzenia,</w:t>
      </w:r>
    </w:p>
    <w:p w:rsidR="00FD3323" w:rsidRPr="00B60B67" w:rsidRDefault="00FD3323" w:rsidP="00FD3323">
      <w:pPr>
        <w:spacing w:before="100" w:beforeAutospacing="1" w:after="100" w:afterAutospacing="1"/>
        <w:contextualSpacing/>
      </w:pPr>
      <w:r w:rsidRPr="00B60B67">
        <w:t>4.6. holowanie autobusu do bazy Zamawiającego,</w:t>
      </w:r>
    </w:p>
    <w:p w:rsidR="00DB3284" w:rsidRPr="00B60B67" w:rsidRDefault="00FD3323" w:rsidP="00DB3284">
      <w:pPr>
        <w:spacing w:before="100" w:beforeAutospacing="1" w:after="100" w:afterAutospacing="1"/>
        <w:contextualSpacing/>
      </w:pPr>
      <w:r w:rsidRPr="00B60B67">
        <w:t>4.7. rozładunek autobusu.</w:t>
      </w:r>
    </w:p>
    <w:p w:rsidR="00DB3284" w:rsidRPr="00B60B67" w:rsidRDefault="00DB3284" w:rsidP="00DB3284">
      <w:pPr>
        <w:spacing w:before="100" w:beforeAutospacing="1" w:after="100" w:afterAutospacing="1"/>
        <w:contextualSpacing/>
        <w:jc w:val="both"/>
      </w:pPr>
    </w:p>
    <w:p w:rsidR="00DB3284" w:rsidRPr="00B60B67" w:rsidRDefault="00DB3284" w:rsidP="00DB3284">
      <w:pPr>
        <w:spacing w:before="100" w:beforeAutospacing="1" w:after="100" w:afterAutospacing="1"/>
        <w:jc w:val="both"/>
      </w:pPr>
      <w:r w:rsidRPr="00B60B67">
        <w:t xml:space="preserve">Holowanie autobusu hybrydowego (Solaris) wymaga spełnienia zaleceń producenta opisanych </w:t>
      </w:r>
      <w:r w:rsidRPr="00B60B67">
        <w:br/>
        <w:t>w załączniku nr 4 do niniejszej umowy – Wyciąg z „Instrukcji Obsługi Urbino Hybryd – Solaris”. Zapisy z zakresu punktów 4.4. i 4.7. powyżej obejmują wszystkie czynności do wykonania holowania zgodnie z wymogami szczegółowymi producenta autobusów hybrydowych określonymi w załączniku nr 4 do umowy</w:t>
      </w:r>
      <w:r w:rsidR="007A3841" w:rsidRPr="00B60B67">
        <w:t>.</w:t>
      </w:r>
    </w:p>
    <w:p w:rsidR="00DB3284" w:rsidRPr="00B60B67" w:rsidRDefault="009E011B" w:rsidP="00DB3284">
      <w:pPr>
        <w:spacing w:before="100" w:beforeAutospacing="1" w:after="100" w:afterAutospacing="1"/>
        <w:jc w:val="both"/>
      </w:pPr>
      <w:r w:rsidRPr="00B60B67">
        <w:t>5</w:t>
      </w:r>
      <w:r w:rsidR="00DB3284" w:rsidRPr="00B60B67">
        <w:t>. Podstawą wykonania usługi będzie telefoniczna dyspozycja odholowania autobusu złożona przez przedstawiciela Zamawiającego.</w:t>
      </w:r>
    </w:p>
    <w:p w:rsidR="00B37E13" w:rsidRPr="00B60B67" w:rsidRDefault="009E011B" w:rsidP="00B37E13">
      <w:pPr>
        <w:spacing w:before="120" w:line="276" w:lineRule="auto"/>
        <w:jc w:val="both"/>
      </w:pPr>
      <w:r w:rsidRPr="00B60B67">
        <w:t>6</w:t>
      </w:r>
      <w:r w:rsidR="00B37E13" w:rsidRPr="00B60B67">
        <w:t xml:space="preserve">. </w:t>
      </w:r>
      <w:bookmarkStart w:id="0" w:name="_Hlk32236394"/>
      <w:r w:rsidR="00B37E13" w:rsidRPr="00B60B67">
        <w:t>Kierowcę holowanego autobusu zapewnia Zamawiający.</w:t>
      </w:r>
    </w:p>
    <w:bookmarkEnd w:id="0"/>
    <w:p w:rsidR="00FD3323" w:rsidRPr="00B60B67" w:rsidRDefault="00FD3323" w:rsidP="00FD3323">
      <w:pPr>
        <w:spacing w:before="120"/>
        <w:jc w:val="both"/>
      </w:pPr>
    </w:p>
    <w:p w:rsidR="00264405" w:rsidRPr="00B60B67" w:rsidRDefault="00264405" w:rsidP="00264405">
      <w:pPr>
        <w:spacing w:before="120"/>
        <w:jc w:val="center"/>
        <w:rPr>
          <w:b/>
          <w:bCs/>
        </w:rPr>
      </w:pPr>
      <w:r w:rsidRPr="00B60B67">
        <w:rPr>
          <w:b/>
          <w:bCs/>
        </w:rPr>
        <w:t>Termin realizacji umowy</w:t>
      </w:r>
    </w:p>
    <w:p w:rsidR="00264405" w:rsidRPr="00B60B67" w:rsidRDefault="00264405" w:rsidP="00264405">
      <w:pPr>
        <w:spacing w:before="120"/>
        <w:jc w:val="center"/>
        <w:rPr>
          <w:b/>
          <w:bCs/>
        </w:rPr>
      </w:pPr>
      <w:r w:rsidRPr="00B60B67">
        <w:rPr>
          <w:b/>
          <w:bCs/>
        </w:rPr>
        <w:t xml:space="preserve">§ </w:t>
      </w:r>
      <w:r w:rsidR="00FC4E13" w:rsidRPr="00B60B67">
        <w:rPr>
          <w:b/>
          <w:bCs/>
        </w:rPr>
        <w:t>2</w:t>
      </w:r>
    </w:p>
    <w:p w:rsidR="00264405" w:rsidRPr="00B60B67" w:rsidRDefault="00264405" w:rsidP="00264405">
      <w:pPr>
        <w:spacing w:line="259" w:lineRule="auto"/>
        <w:jc w:val="both"/>
        <w:rPr>
          <w:rFonts w:asciiTheme="minorHAnsi" w:eastAsia="Verdana" w:hAnsiTheme="minorHAnsi" w:cstheme="minorHAnsi"/>
          <w:kern w:val="1"/>
          <w:sz w:val="22"/>
          <w:szCs w:val="22"/>
          <w:lang w:eastAsia="en-US"/>
        </w:rPr>
      </w:pPr>
    </w:p>
    <w:p w:rsidR="00264405" w:rsidRPr="00B60B67" w:rsidRDefault="00264405" w:rsidP="00264405">
      <w:pPr>
        <w:spacing w:line="259" w:lineRule="auto"/>
        <w:jc w:val="both"/>
        <w:rPr>
          <w:rFonts w:eastAsia="Batang"/>
          <w:kern w:val="1"/>
          <w:lang w:eastAsia="en-US"/>
        </w:rPr>
      </w:pPr>
      <w:r w:rsidRPr="00B60B67">
        <w:rPr>
          <w:rFonts w:eastAsia="Verdana"/>
          <w:kern w:val="1"/>
          <w:lang w:eastAsia="en-US"/>
        </w:rPr>
        <w:t>Umowa zostaje zawarta na okres 12 miesięcy od dnia jej podpisania.</w:t>
      </w:r>
    </w:p>
    <w:p w:rsidR="00264405" w:rsidRPr="00A5187D" w:rsidRDefault="00264405" w:rsidP="00FD3323">
      <w:pPr>
        <w:spacing w:before="120"/>
        <w:jc w:val="both"/>
      </w:pPr>
    </w:p>
    <w:p w:rsidR="00E65DE3" w:rsidRPr="00B60B67" w:rsidRDefault="00E65DE3" w:rsidP="00E65DE3">
      <w:pPr>
        <w:spacing w:before="60" w:line="276" w:lineRule="auto"/>
        <w:jc w:val="center"/>
        <w:rPr>
          <w:b/>
        </w:rPr>
      </w:pPr>
      <w:r w:rsidRPr="00B60B67">
        <w:rPr>
          <w:b/>
        </w:rPr>
        <w:t>Zgłaszanie usługi</w:t>
      </w:r>
    </w:p>
    <w:p w:rsidR="00E65DE3" w:rsidRPr="00B60B67" w:rsidRDefault="00E65DE3" w:rsidP="00E65DE3">
      <w:pPr>
        <w:suppressAutoHyphens/>
        <w:spacing w:before="60" w:line="276" w:lineRule="auto"/>
        <w:jc w:val="center"/>
        <w:rPr>
          <w:lang w:eastAsia="zh-CN"/>
        </w:rPr>
      </w:pPr>
      <w:r w:rsidRPr="00B60B67">
        <w:rPr>
          <w:b/>
          <w:lang w:eastAsia="zh-CN"/>
        </w:rPr>
        <w:t xml:space="preserve">§ </w:t>
      </w:r>
      <w:r w:rsidR="00264405" w:rsidRPr="00B60B67">
        <w:rPr>
          <w:b/>
          <w:lang w:eastAsia="zh-CN"/>
        </w:rPr>
        <w:t>3</w:t>
      </w:r>
    </w:p>
    <w:p w:rsidR="00E65DE3" w:rsidRPr="00B60B67" w:rsidRDefault="00E65DE3" w:rsidP="000F3F68">
      <w:pPr>
        <w:numPr>
          <w:ilvl w:val="0"/>
          <w:numId w:val="4"/>
        </w:numPr>
        <w:spacing w:before="60" w:line="276" w:lineRule="auto"/>
        <w:jc w:val="both"/>
      </w:pPr>
      <w:r w:rsidRPr="00B60B67">
        <w:t>Potrzebę wykonania usługi</w:t>
      </w:r>
      <w:r w:rsidR="00A5187D">
        <w:t xml:space="preserve"> </w:t>
      </w:r>
      <w:r w:rsidR="00A11211" w:rsidRPr="00B60B67">
        <w:t>holowania autobusu</w:t>
      </w:r>
      <w:r w:rsidR="00A5187D">
        <w:t xml:space="preserve"> </w:t>
      </w:r>
      <w:r w:rsidRPr="00B60B67">
        <w:t>Zamawiający</w:t>
      </w:r>
      <w:r w:rsidR="00A5187D">
        <w:t xml:space="preserve"> </w:t>
      </w:r>
      <w:r w:rsidR="009278BE" w:rsidRPr="00B60B67">
        <w:t>(jego dyspozytor zmianowy)</w:t>
      </w:r>
      <w:r w:rsidR="00A5187D">
        <w:t xml:space="preserve"> </w:t>
      </w:r>
      <w:r w:rsidRPr="00B60B67">
        <w:t>będzie zgłaszał Wykonawcy telefonicznie na numer ……………………………… lub……………………………</w:t>
      </w:r>
    </w:p>
    <w:p w:rsidR="00E65DE3" w:rsidRPr="00B60B67" w:rsidRDefault="00E65DE3" w:rsidP="000F3F68">
      <w:pPr>
        <w:numPr>
          <w:ilvl w:val="0"/>
          <w:numId w:val="4"/>
        </w:numPr>
        <w:spacing w:before="60" w:line="276" w:lineRule="auto"/>
        <w:jc w:val="both"/>
      </w:pPr>
      <w:r w:rsidRPr="00B60B67">
        <w:t xml:space="preserve">Na podstawie </w:t>
      </w:r>
      <w:r w:rsidR="00A11211" w:rsidRPr="00B60B67">
        <w:t>ww.</w:t>
      </w:r>
      <w:r w:rsidRPr="00B60B67">
        <w:t xml:space="preserve"> zgłoszenia</w:t>
      </w:r>
      <w:r w:rsidR="00A11211" w:rsidRPr="00B60B67">
        <w:t xml:space="preserve"> telefonicznego</w:t>
      </w:r>
      <w:r w:rsidRPr="00B60B67">
        <w:t>, dyspozytor</w:t>
      </w:r>
      <w:r w:rsidR="00A5187D">
        <w:t xml:space="preserve"> </w:t>
      </w:r>
      <w:r w:rsidR="009278BE" w:rsidRPr="00B60B67">
        <w:t>zmianowy</w:t>
      </w:r>
      <w:r w:rsidRPr="00B60B67">
        <w:t xml:space="preserve"> Zamawiającego wystawi pisemne zlecenie, które pr</w:t>
      </w:r>
      <w:r w:rsidR="00B4300A" w:rsidRPr="00B60B67">
        <w:t>zedstawiciel</w:t>
      </w:r>
      <w:r w:rsidR="00A5187D">
        <w:t xml:space="preserve"> </w:t>
      </w:r>
      <w:r w:rsidRPr="00B60B67">
        <w:t>Wykonawcy</w:t>
      </w:r>
      <w:r w:rsidR="00B4300A" w:rsidRPr="00B60B67">
        <w:t>(realizujący usługę holowania)</w:t>
      </w:r>
      <w:r w:rsidRPr="00B60B67">
        <w:t>potwierdzi po wykonaniu usługi</w:t>
      </w:r>
      <w:r w:rsidR="00A5187D">
        <w:t xml:space="preserve"> </w:t>
      </w:r>
      <w:r w:rsidR="009278BE" w:rsidRPr="00B60B67">
        <w:t>holowania</w:t>
      </w:r>
      <w:r w:rsidRPr="00B60B67">
        <w:t>.</w:t>
      </w:r>
      <w:r w:rsidR="00A40BF6" w:rsidRPr="00B60B67">
        <w:t xml:space="preserve"> Wzór zlecenia wykonania usługi holowania autobusu stanowi załącznik nr 5 do umowy.</w:t>
      </w:r>
    </w:p>
    <w:p w:rsidR="00E65DE3" w:rsidRPr="00785A6D" w:rsidRDefault="00E65DE3" w:rsidP="000F3F68">
      <w:pPr>
        <w:numPr>
          <w:ilvl w:val="0"/>
          <w:numId w:val="4"/>
        </w:numPr>
        <w:spacing w:before="60" w:line="276" w:lineRule="auto"/>
        <w:jc w:val="both"/>
      </w:pPr>
      <w:r w:rsidRPr="00785A6D">
        <w:lastRenderedPageBreak/>
        <w:t>Zgłoszenie będzie wystawiane w dwóch jedn</w:t>
      </w:r>
      <w:r w:rsidR="00926B79" w:rsidRPr="00785A6D">
        <w:t>obrzmiących</w:t>
      </w:r>
      <w:r w:rsidRPr="00785A6D">
        <w:t xml:space="preserve"> egzemplarzach</w:t>
      </w:r>
      <w:r w:rsidR="00926B79" w:rsidRPr="00785A6D">
        <w:t>,</w:t>
      </w:r>
      <w:r w:rsidRPr="00785A6D">
        <w:t xml:space="preserve"> po jednym dla każdej ze stron.</w:t>
      </w:r>
    </w:p>
    <w:p w:rsidR="00785A6D" w:rsidRPr="00A6027C" w:rsidRDefault="00785A6D" w:rsidP="00A6027C">
      <w:pPr>
        <w:spacing w:before="60" w:line="276" w:lineRule="auto"/>
        <w:ind w:left="360"/>
        <w:jc w:val="both"/>
      </w:pPr>
      <w:r w:rsidRPr="00A6027C">
        <w:t xml:space="preserve">4. </w:t>
      </w:r>
      <w:r w:rsidR="00C85894" w:rsidRPr="00A6027C">
        <w:t>Wykonawca zobowiązany jest do p</w:t>
      </w:r>
      <w:r w:rsidRPr="00A6027C">
        <w:t xml:space="preserve">osiadania całodobowego stanowiska dyspozytorskiego czynnego 7 dni w tygodniu, które będzie przyjmowało zlecenia telefoniczne Zamawiającego dotyczące usługi holowania. </w:t>
      </w:r>
    </w:p>
    <w:p w:rsidR="00785A6D" w:rsidRPr="00D44846" w:rsidRDefault="00785A6D" w:rsidP="00785A6D">
      <w:pPr>
        <w:tabs>
          <w:tab w:val="left" w:pos="709"/>
        </w:tabs>
        <w:spacing w:before="60" w:line="276" w:lineRule="auto"/>
        <w:jc w:val="both"/>
        <w:rPr>
          <w:color w:val="000000"/>
        </w:rPr>
      </w:pPr>
    </w:p>
    <w:p w:rsidR="00D2642A" w:rsidRPr="00785A6D" w:rsidRDefault="00326721"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785A6D">
        <w:rPr>
          <w:rFonts w:ascii="Times New Roman" w:eastAsia="SimSun" w:hAnsi="Times New Roman"/>
          <w:sz w:val="24"/>
          <w:szCs w:val="24"/>
        </w:rPr>
        <w:t xml:space="preserve">Zmiana numerów telefonu wymienionych </w:t>
      </w:r>
      <w:r w:rsidRPr="00785A6D">
        <w:rPr>
          <w:rFonts w:ascii="Times New Roman" w:hAnsi="Times New Roman"/>
          <w:sz w:val="24"/>
          <w:szCs w:val="24"/>
        </w:rPr>
        <w:t>w ust. 1 niniejszego paragrafu</w:t>
      </w:r>
      <w:r w:rsidRPr="00785A6D">
        <w:rPr>
          <w:rFonts w:ascii="Times New Roman" w:eastAsia="SimSun" w:hAnsi="Times New Roman"/>
          <w:sz w:val="24"/>
          <w:szCs w:val="24"/>
        </w:rPr>
        <w:t xml:space="preserve"> wymaga jedynie</w:t>
      </w:r>
      <w:r w:rsidR="00AC7131" w:rsidRPr="00785A6D">
        <w:rPr>
          <w:rFonts w:ascii="Times New Roman" w:eastAsia="SimSun" w:hAnsi="Times New Roman"/>
          <w:sz w:val="24"/>
          <w:szCs w:val="24"/>
        </w:rPr>
        <w:t xml:space="preserve"> uprzedniego</w:t>
      </w:r>
      <w:r w:rsidRPr="00785A6D">
        <w:rPr>
          <w:rFonts w:ascii="Times New Roman" w:eastAsia="SimSun" w:hAnsi="Times New Roman"/>
          <w:sz w:val="24"/>
          <w:szCs w:val="24"/>
        </w:rPr>
        <w:t xml:space="preserve"> pisemnego powiadomienia o tym Zamawiającego. </w:t>
      </w:r>
      <w:r w:rsidRPr="00785A6D">
        <w:rPr>
          <w:rFonts w:ascii="Times New Roman" w:hAnsi="Times New Roman"/>
          <w:sz w:val="24"/>
          <w:szCs w:val="24"/>
        </w:rPr>
        <w:t>Zmiana taka nie wymaga aneksu do niniejszej</w:t>
      </w:r>
      <w:r w:rsidR="00A5187D">
        <w:rPr>
          <w:rFonts w:ascii="Times New Roman" w:hAnsi="Times New Roman"/>
          <w:sz w:val="24"/>
          <w:szCs w:val="24"/>
        </w:rPr>
        <w:t xml:space="preserve"> </w:t>
      </w:r>
      <w:r w:rsidRPr="00785A6D">
        <w:rPr>
          <w:rFonts w:ascii="Times New Roman" w:hAnsi="Times New Roman"/>
          <w:sz w:val="24"/>
          <w:szCs w:val="24"/>
        </w:rPr>
        <w:t>umowy.</w:t>
      </w:r>
    </w:p>
    <w:p w:rsidR="00785A6D" w:rsidRPr="00D44846" w:rsidRDefault="00785A6D" w:rsidP="00933D23">
      <w:pPr>
        <w:spacing w:before="60" w:line="276" w:lineRule="auto"/>
        <w:jc w:val="both"/>
        <w:rPr>
          <w:color w:val="000000"/>
        </w:rPr>
      </w:pPr>
    </w:p>
    <w:p w:rsidR="00F465DE" w:rsidRPr="00785A6D" w:rsidRDefault="00F465DE" w:rsidP="00F465DE">
      <w:pPr>
        <w:suppressAutoHyphens/>
        <w:spacing w:before="60" w:line="276" w:lineRule="auto"/>
        <w:jc w:val="center"/>
        <w:rPr>
          <w:b/>
          <w:lang w:eastAsia="zh-CN"/>
        </w:rPr>
      </w:pPr>
      <w:r w:rsidRPr="00785A6D">
        <w:rPr>
          <w:b/>
          <w:lang w:eastAsia="zh-CN"/>
        </w:rPr>
        <w:t xml:space="preserve"> Oświadczenia</w:t>
      </w:r>
      <w:r w:rsidR="00A5187D">
        <w:rPr>
          <w:b/>
          <w:lang w:eastAsia="zh-CN"/>
        </w:rPr>
        <w:t xml:space="preserve"> </w:t>
      </w:r>
      <w:r w:rsidR="00B37E13" w:rsidRPr="00785A6D">
        <w:rPr>
          <w:b/>
          <w:lang w:eastAsia="zh-CN"/>
        </w:rPr>
        <w:t>i obowiązki</w:t>
      </w:r>
      <w:r w:rsidR="00A5187D">
        <w:rPr>
          <w:b/>
          <w:lang w:eastAsia="zh-CN"/>
        </w:rPr>
        <w:t xml:space="preserve"> </w:t>
      </w:r>
      <w:r w:rsidRPr="00785A6D">
        <w:rPr>
          <w:b/>
          <w:lang w:eastAsia="zh-CN"/>
        </w:rPr>
        <w:t xml:space="preserve">Wykonawcy </w:t>
      </w:r>
    </w:p>
    <w:p w:rsidR="00F465DE" w:rsidRPr="00D44846" w:rsidRDefault="00F465DE" w:rsidP="00F465DE">
      <w:pPr>
        <w:suppressAutoHyphens/>
        <w:spacing w:before="60" w:line="276" w:lineRule="auto"/>
        <w:jc w:val="center"/>
        <w:rPr>
          <w:lang w:eastAsia="zh-CN"/>
        </w:rPr>
      </w:pPr>
      <w:r w:rsidRPr="00D44846">
        <w:rPr>
          <w:b/>
          <w:lang w:eastAsia="zh-CN"/>
        </w:rPr>
        <w:t xml:space="preserve">§ </w:t>
      </w:r>
      <w:r w:rsidR="00264405" w:rsidRPr="00D44846">
        <w:rPr>
          <w:b/>
          <w:lang w:eastAsia="zh-CN"/>
        </w:rPr>
        <w:t>4</w:t>
      </w:r>
    </w:p>
    <w:p w:rsidR="00B37E13" w:rsidRPr="00A03D32" w:rsidRDefault="00B37E13" w:rsidP="000F3F68">
      <w:pPr>
        <w:pStyle w:val="Akapitzlist"/>
        <w:widowControl w:val="0"/>
        <w:numPr>
          <w:ilvl w:val="0"/>
          <w:numId w:val="6"/>
        </w:numPr>
        <w:suppressAutoHyphens/>
        <w:spacing w:before="60"/>
        <w:jc w:val="both"/>
        <w:rPr>
          <w:rFonts w:ascii="Times New Roman" w:hAnsi="Times New Roman"/>
          <w:sz w:val="24"/>
          <w:szCs w:val="24"/>
          <w:lang w:eastAsia="zh-CN"/>
        </w:rPr>
      </w:pPr>
      <w:r w:rsidRPr="00A03D32">
        <w:rPr>
          <w:rFonts w:ascii="Times New Roman" w:hAnsi="Times New Roman"/>
          <w:sz w:val="24"/>
          <w:szCs w:val="24"/>
        </w:rPr>
        <w:t>Wykonawca zobowiązuje się do wykonywania usług stanowiących przedmiot umowy z należytą starannością, zgodnie z postanowieniami niniejszej umowy oraz bez zbędnej zwłoki.</w:t>
      </w:r>
    </w:p>
    <w:p w:rsidR="00926B79" w:rsidRPr="00A03D32" w:rsidRDefault="00926B79" w:rsidP="000F3F68">
      <w:pPr>
        <w:pStyle w:val="Akapitzlist"/>
        <w:widowControl w:val="0"/>
        <w:numPr>
          <w:ilvl w:val="0"/>
          <w:numId w:val="6"/>
        </w:numPr>
        <w:suppressAutoHyphens/>
        <w:spacing w:before="60"/>
        <w:jc w:val="both"/>
        <w:rPr>
          <w:rFonts w:ascii="Times New Roman" w:hAnsi="Times New Roman"/>
          <w:sz w:val="24"/>
          <w:szCs w:val="24"/>
          <w:lang w:eastAsia="zh-CN"/>
        </w:rPr>
      </w:pPr>
      <w:r w:rsidRPr="00A03D32">
        <w:rPr>
          <w:rFonts w:ascii="Times New Roman" w:hAnsi="Times New Roman"/>
          <w:sz w:val="24"/>
          <w:szCs w:val="24"/>
        </w:rPr>
        <w:t xml:space="preserve">Wykonawca oświadcza, że posiada odpowiednie uprawnienia, przygotowanie i doświadczenie </w:t>
      </w:r>
      <w:r w:rsidRPr="00A03D32">
        <w:rPr>
          <w:rFonts w:ascii="Times New Roman" w:hAnsi="Times New Roman"/>
          <w:sz w:val="24"/>
          <w:szCs w:val="24"/>
        </w:rPr>
        <w:br/>
        <w:t>(w tym dysponuje koniecznymi wykwalifikowanymi zasobami ludzkimi) oraz możliwości techniczne i organizacyjne niezbędne do należytego, terminowego wykonania umowy.</w:t>
      </w:r>
    </w:p>
    <w:p w:rsidR="00F465DE" w:rsidRPr="00A03D32" w:rsidRDefault="00F465DE" w:rsidP="000F3F68">
      <w:pPr>
        <w:pStyle w:val="Akapitzlist"/>
        <w:widowControl w:val="0"/>
        <w:numPr>
          <w:ilvl w:val="0"/>
          <w:numId w:val="6"/>
        </w:numPr>
        <w:suppressAutoHyphens/>
        <w:spacing w:before="60"/>
        <w:jc w:val="both"/>
        <w:rPr>
          <w:rFonts w:ascii="Times New Roman" w:hAnsi="Times New Roman"/>
          <w:sz w:val="24"/>
          <w:szCs w:val="24"/>
          <w:lang w:eastAsia="zh-CN"/>
        </w:rPr>
      </w:pPr>
      <w:r w:rsidRPr="00A03D32">
        <w:rPr>
          <w:rFonts w:ascii="Times New Roman" w:hAnsi="Times New Roman"/>
          <w:sz w:val="24"/>
          <w:szCs w:val="24"/>
          <w:lang w:eastAsia="zh-CN"/>
        </w:rPr>
        <w:t>Wykonawca oświadcza, że</w:t>
      </w:r>
      <w:r w:rsidR="004C0304" w:rsidRPr="00A03D32">
        <w:rPr>
          <w:rFonts w:ascii="Times New Roman" w:hAnsi="Times New Roman"/>
          <w:sz w:val="24"/>
          <w:szCs w:val="24"/>
          <w:lang w:eastAsia="zh-CN"/>
        </w:rPr>
        <w:t xml:space="preserve"> posiada</w:t>
      </w:r>
      <w:r w:rsidRPr="00A03D32">
        <w:rPr>
          <w:rFonts w:ascii="Times New Roman" w:hAnsi="Times New Roman"/>
          <w:sz w:val="24"/>
          <w:szCs w:val="24"/>
          <w:lang w:eastAsia="zh-CN"/>
        </w:rPr>
        <w:t>:</w:t>
      </w:r>
    </w:p>
    <w:p w:rsidR="00F465DE" w:rsidRPr="00A03D32" w:rsidRDefault="00F465DE" w:rsidP="000F3F68">
      <w:pPr>
        <w:pStyle w:val="Akapitzlist"/>
        <w:widowControl w:val="0"/>
        <w:numPr>
          <w:ilvl w:val="1"/>
          <w:numId w:val="6"/>
        </w:numPr>
        <w:suppressAutoHyphens/>
        <w:spacing w:before="60"/>
        <w:jc w:val="both"/>
        <w:rPr>
          <w:rFonts w:ascii="Times New Roman" w:hAnsi="Times New Roman"/>
          <w:sz w:val="24"/>
          <w:szCs w:val="24"/>
        </w:rPr>
      </w:pPr>
      <w:r w:rsidRPr="00A03D32">
        <w:rPr>
          <w:rFonts w:ascii="Times New Roman" w:hAnsi="Times New Roman"/>
          <w:sz w:val="24"/>
          <w:szCs w:val="24"/>
          <w:lang w:eastAsia="zh-CN"/>
        </w:rPr>
        <w:t xml:space="preserve">specjalistyczny sprzęt do holowania </w:t>
      </w:r>
      <w:r w:rsidRPr="00A03D32">
        <w:rPr>
          <w:rFonts w:ascii="Times New Roman" w:hAnsi="Times New Roman"/>
          <w:sz w:val="24"/>
          <w:szCs w:val="24"/>
        </w:rPr>
        <w:t>pojazdów, w tym, co najmniej 1 sprawny holownik przystosowany do holowania autobusów komunikacji miejskiej powyżej 16 ton, zaopatrzony</w:t>
      </w:r>
      <w:r w:rsidR="00926B79" w:rsidRPr="00A03D32">
        <w:rPr>
          <w:rFonts w:ascii="Times New Roman" w:hAnsi="Times New Roman"/>
          <w:sz w:val="24"/>
          <w:szCs w:val="24"/>
        </w:rPr>
        <w:br/>
      </w:r>
      <w:r w:rsidRPr="00A03D32">
        <w:rPr>
          <w:rFonts w:ascii="Times New Roman" w:hAnsi="Times New Roman"/>
          <w:sz w:val="24"/>
          <w:szCs w:val="24"/>
        </w:rPr>
        <w:t>w wyciągarkę</w:t>
      </w:r>
      <w:r w:rsidR="009E011B" w:rsidRPr="00A03D32">
        <w:rPr>
          <w:rFonts w:ascii="Times New Roman" w:hAnsi="Times New Roman"/>
          <w:sz w:val="24"/>
          <w:szCs w:val="24"/>
        </w:rPr>
        <w:t>,</w:t>
      </w:r>
    </w:p>
    <w:p w:rsidR="00302CE4" w:rsidRPr="003D1B79" w:rsidRDefault="00926B79" w:rsidP="003D1B79">
      <w:pPr>
        <w:pStyle w:val="Akapitzlist"/>
        <w:widowControl w:val="0"/>
        <w:numPr>
          <w:ilvl w:val="1"/>
          <w:numId w:val="6"/>
        </w:numPr>
        <w:suppressAutoHyphens/>
        <w:spacing w:before="60"/>
        <w:jc w:val="both"/>
        <w:rPr>
          <w:lang w:eastAsia="zh-CN"/>
        </w:rPr>
      </w:pPr>
      <w:r w:rsidRPr="003D1B79">
        <w:rPr>
          <w:rFonts w:ascii="Times New Roman" w:eastAsia="ArialMT" w:hAnsi="Times New Roman"/>
          <w:kern w:val="1"/>
          <w:sz w:val="24"/>
          <w:szCs w:val="24"/>
        </w:rPr>
        <w:t xml:space="preserve">umowę ubezpieczenia od odpowiedzialności cywilnej z tytułu prowadzonej działalności </w:t>
      </w:r>
      <w:r w:rsidRPr="003D1B79">
        <w:rPr>
          <w:rFonts w:ascii="Times New Roman" w:eastAsia="ArialMT" w:hAnsi="Times New Roman"/>
          <w:kern w:val="1"/>
          <w:sz w:val="24"/>
          <w:szCs w:val="24"/>
        </w:rPr>
        <w:br/>
      </w:r>
      <w:r w:rsidR="00F465DE" w:rsidRPr="003D1B79">
        <w:rPr>
          <w:rFonts w:ascii="Times New Roman" w:hAnsi="Times New Roman"/>
          <w:sz w:val="24"/>
          <w:szCs w:val="24"/>
          <w:lang w:eastAsia="zh-CN"/>
        </w:rPr>
        <w:t>w zakresie związanym z przedmiotem umowy,</w:t>
      </w:r>
    </w:p>
    <w:p w:rsidR="0081388D" w:rsidRPr="00D44846" w:rsidRDefault="0081388D" w:rsidP="000F3F68">
      <w:pPr>
        <w:pStyle w:val="Akapitzlist"/>
        <w:widowControl w:val="0"/>
        <w:numPr>
          <w:ilvl w:val="1"/>
          <w:numId w:val="6"/>
        </w:numPr>
        <w:suppressAutoHyphens/>
        <w:spacing w:before="60"/>
        <w:jc w:val="both"/>
        <w:rPr>
          <w:rFonts w:ascii="Times New Roman" w:hAnsi="Times New Roman"/>
          <w:sz w:val="24"/>
          <w:szCs w:val="24"/>
          <w:lang w:eastAsia="zh-CN"/>
        </w:rPr>
      </w:pPr>
      <w:r w:rsidRPr="00D44846">
        <w:rPr>
          <w:rFonts w:ascii="Times New Roman" w:hAnsi="Times New Roman"/>
          <w:sz w:val="24"/>
          <w:szCs w:val="24"/>
          <w:lang w:eastAsia="zh-CN"/>
        </w:rPr>
        <w:t xml:space="preserve">klucz udarowy o parametrach nie gorszych niż: maksymalny moment obrotowy 1500Nm </w:t>
      </w:r>
      <w:r w:rsidR="00926B79" w:rsidRPr="00D44846">
        <w:rPr>
          <w:rFonts w:ascii="Times New Roman" w:hAnsi="Times New Roman"/>
          <w:sz w:val="24"/>
          <w:szCs w:val="24"/>
          <w:lang w:eastAsia="zh-CN"/>
        </w:rPr>
        <w:br/>
      </w:r>
      <w:r w:rsidRPr="00D44846">
        <w:rPr>
          <w:rFonts w:ascii="Times New Roman" w:hAnsi="Times New Roman"/>
          <w:sz w:val="24"/>
          <w:szCs w:val="24"/>
          <w:lang w:eastAsia="zh-CN"/>
        </w:rPr>
        <w:t>i moment zrywający 2000Nm</w:t>
      </w:r>
      <w:r w:rsidR="009E011B" w:rsidRPr="00D44846">
        <w:rPr>
          <w:rFonts w:ascii="Times New Roman" w:hAnsi="Times New Roman"/>
          <w:sz w:val="24"/>
          <w:szCs w:val="24"/>
          <w:lang w:eastAsia="zh-CN"/>
        </w:rPr>
        <w:t>,</w:t>
      </w:r>
    </w:p>
    <w:p w:rsidR="0081388D" w:rsidRPr="00D44846" w:rsidRDefault="0081388D" w:rsidP="000F3F68">
      <w:pPr>
        <w:pStyle w:val="Akapitzlist"/>
        <w:widowControl w:val="0"/>
        <w:numPr>
          <w:ilvl w:val="1"/>
          <w:numId w:val="6"/>
        </w:numPr>
        <w:suppressAutoHyphens/>
        <w:spacing w:before="60"/>
        <w:jc w:val="both"/>
        <w:rPr>
          <w:rFonts w:ascii="Times New Roman" w:hAnsi="Times New Roman"/>
          <w:sz w:val="24"/>
          <w:szCs w:val="24"/>
          <w:lang w:eastAsia="zh-CN"/>
        </w:rPr>
      </w:pPr>
      <w:r w:rsidRPr="00D44846">
        <w:rPr>
          <w:rFonts w:ascii="Times New Roman" w:hAnsi="Times New Roman"/>
          <w:sz w:val="24"/>
          <w:szCs w:val="24"/>
          <w:lang w:eastAsia="zh-CN"/>
        </w:rPr>
        <w:t xml:space="preserve"> nasadki udarowe E24 niezbędne do odkręcenia półosi na potrzeby holowania pojazdów hybrydowych</w:t>
      </w:r>
      <w:r w:rsidR="00A5187D">
        <w:rPr>
          <w:rFonts w:ascii="Times New Roman" w:hAnsi="Times New Roman"/>
          <w:sz w:val="24"/>
          <w:szCs w:val="24"/>
          <w:lang w:eastAsia="zh-CN"/>
        </w:rPr>
        <w:t xml:space="preserve"> </w:t>
      </w:r>
      <w:r w:rsidR="00BD593A" w:rsidRPr="00D44846">
        <w:rPr>
          <w:rFonts w:ascii="Times New Roman" w:hAnsi="Times New Roman"/>
          <w:sz w:val="24"/>
          <w:szCs w:val="24"/>
          <w:lang w:eastAsia="zh-CN"/>
        </w:rPr>
        <w:t>i nasadkę 32 do odkręcania kół</w:t>
      </w:r>
      <w:r w:rsidRPr="00D44846">
        <w:rPr>
          <w:rFonts w:ascii="Times New Roman" w:hAnsi="Times New Roman"/>
          <w:sz w:val="24"/>
          <w:szCs w:val="24"/>
          <w:lang w:eastAsia="zh-CN"/>
        </w:rPr>
        <w:t>.</w:t>
      </w:r>
    </w:p>
    <w:p w:rsidR="00E65DE3" w:rsidRPr="00A03D32" w:rsidRDefault="00E65DE3" w:rsidP="000F3F68">
      <w:pPr>
        <w:pStyle w:val="Akapitzlist"/>
        <w:numPr>
          <w:ilvl w:val="0"/>
          <w:numId w:val="6"/>
        </w:numPr>
        <w:spacing w:before="100" w:beforeAutospacing="1" w:after="100" w:afterAutospacing="1"/>
        <w:jc w:val="both"/>
        <w:rPr>
          <w:rFonts w:ascii="Times New Roman" w:hAnsi="Times New Roman"/>
          <w:sz w:val="24"/>
          <w:szCs w:val="24"/>
        </w:rPr>
      </w:pPr>
      <w:r w:rsidRPr="00A03D32">
        <w:rPr>
          <w:rFonts w:ascii="Times New Roman" w:hAnsi="Times New Roman"/>
          <w:sz w:val="24"/>
          <w:szCs w:val="24"/>
        </w:rPr>
        <w:t xml:space="preserve">Wykonawca oświadcza, że do holowania autobusów będzie wykorzystywany sprzęt specjalistyczny przeznaczony do tego rodzaju zadań w liczbie zapewniającej możliwość sprawnego i ciągłego odholowania pojazdu z każdego miejsca na terenie Gminy Miasto Tomaszów Mazowiecki oraz gmin sąsiadujących obsługiwanych przez Zamawiającego </w:t>
      </w:r>
      <w:r w:rsidRPr="00A03D32">
        <w:rPr>
          <w:rFonts w:ascii="Times New Roman" w:hAnsi="Times New Roman"/>
          <w:sz w:val="24"/>
          <w:szCs w:val="24"/>
        </w:rPr>
        <w:br/>
        <w:t>w możliwie najkrótszym czasie.</w:t>
      </w:r>
    </w:p>
    <w:p w:rsidR="00D2642A" w:rsidRPr="00A03D32" w:rsidRDefault="00D2642A" w:rsidP="000F3F68">
      <w:pPr>
        <w:numPr>
          <w:ilvl w:val="0"/>
          <w:numId w:val="6"/>
        </w:numPr>
        <w:tabs>
          <w:tab w:val="left" w:pos="0"/>
        </w:tabs>
        <w:jc w:val="both"/>
      </w:pPr>
      <w:r w:rsidRPr="00A03D32">
        <w:t>Kserokopia aktualnej licencji na wykonywanie krajowego transportu drogowego rzeczy zgodnie z ustawą z dnia 6 września 2001r. o transporcie drogowym (</w:t>
      </w:r>
      <w:r w:rsidRPr="00A03D32">
        <w:rPr>
          <w:shd w:val="clear" w:color="auto" w:fill="FFFFFF"/>
        </w:rPr>
        <w:t xml:space="preserve">Dz.U. z 2019r., poz. 2140 ze zm.) stanowi załącznik nr </w:t>
      </w:r>
      <w:r w:rsidR="00A40BF6" w:rsidRPr="00A03D32">
        <w:rPr>
          <w:shd w:val="clear" w:color="auto" w:fill="FFFFFF"/>
        </w:rPr>
        <w:t>6</w:t>
      </w:r>
      <w:r w:rsidRPr="00A03D32">
        <w:rPr>
          <w:shd w:val="clear" w:color="auto" w:fill="FFFFFF"/>
        </w:rPr>
        <w:t xml:space="preserve"> do umowy</w:t>
      </w:r>
      <w:r w:rsidR="004C3477" w:rsidRPr="00A03D32">
        <w:rPr>
          <w:shd w:val="clear" w:color="auto" w:fill="FFFFFF"/>
        </w:rPr>
        <w:t>.</w:t>
      </w:r>
    </w:p>
    <w:p w:rsidR="00CA24F0" w:rsidRPr="00A03D32" w:rsidRDefault="00D40414"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A03D32">
        <w:rPr>
          <w:rFonts w:ascii="Times New Roman" w:eastAsia="Times New Roman" w:hAnsi="Times New Roman"/>
          <w:sz w:val="24"/>
          <w:szCs w:val="24"/>
          <w:lang w:eastAsia="pl-PL"/>
        </w:rPr>
        <w:t>Lista pojazdów</w:t>
      </w:r>
      <w:r w:rsidR="009B5C18" w:rsidRPr="00A03D32">
        <w:rPr>
          <w:rFonts w:ascii="Times New Roman" w:eastAsia="Times New Roman" w:hAnsi="Times New Roman"/>
          <w:sz w:val="24"/>
          <w:szCs w:val="24"/>
          <w:lang w:eastAsia="pl-PL"/>
        </w:rPr>
        <w:t xml:space="preserve"> specjalnych</w:t>
      </w:r>
      <w:r w:rsidRPr="00A03D32">
        <w:rPr>
          <w:rFonts w:ascii="Times New Roman" w:eastAsia="Times New Roman" w:hAnsi="Times New Roman"/>
          <w:sz w:val="24"/>
          <w:szCs w:val="24"/>
          <w:lang w:eastAsia="pl-PL"/>
        </w:rPr>
        <w:t xml:space="preserve"> wraz z k</w:t>
      </w:r>
      <w:r w:rsidR="00D2642A" w:rsidRPr="00A03D32">
        <w:rPr>
          <w:rFonts w:ascii="Times New Roman" w:eastAsia="Times New Roman" w:hAnsi="Times New Roman"/>
          <w:sz w:val="24"/>
          <w:szCs w:val="24"/>
          <w:lang w:eastAsia="pl-PL"/>
        </w:rPr>
        <w:t>serokopi</w:t>
      </w:r>
      <w:r w:rsidRPr="00A03D32">
        <w:rPr>
          <w:rFonts w:ascii="Times New Roman" w:eastAsia="Times New Roman" w:hAnsi="Times New Roman"/>
          <w:sz w:val="24"/>
          <w:szCs w:val="24"/>
          <w:lang w:eastAsia="pl-PL"/>
        </w:rPr>
        <w:t>ą</w:t>
      </w:r>
      <w:r w:rsidR="00D2642A" w:rsidRPr="00A03D32">
        <w:rPr>
          <w:rFonts w:ascii="Times New Roman" w:eastAsia="Times New Roman" w:hAnsi="Times New Roman"/>
          <w:sz w:val="24"/>
          <w:szCs w:val="24"/>
          <w:lang w:eastAsia="pl-PL"/>
        </w:rPr>
        <w:t xml:space="preserve"> aktualnych dowodów rejestracyjnych pojazdów specjalnych typu holownik powyżej 16 ton, którymi dysponuje Wykonawca na potrzeby realizacji niniejsze</w:t>
      </w:r>
      <w:r w:rsidR="00D2642A" w:rsidRPr="00A03D32">
        <w:rPr>
          <w:rFonts w:ascii="Times New Roman" w:hAnsi="Times New Roman"/>
          <w:sz w:val="24"/>
          <w:szCs w:val="24"/>
        </w:rPr>
        <w:t>j umowy stanowią załączniki do niniejszej umowy.</w:t>
      </w:r>
      <w:r w:rsidR="00E64D26" w:rsidRPr="00A03D32">
        <w:rPr>
          <w:rFonts w:ascii="Times New Roman" w:hAnsi="Times New Roman"/>
          <w:sz w:val="24"/>
          <w:szCs w:val="24"/>
        </w:rPr>
        <w:t xml:space="preserve"> Zmiana w zakresie pojazdów </w:t>
      </w:r>
      <w:r w:rsidR="00E64D26" w:rsidRPr="00A03D32">
        <w:rPr>
          <w:rFonts w:ascii="Times New Roman" w:eastAsia="Times New Roman" w:hAnsi="Times New Roman"/>
          <w:sz w:val="24"/>
          <w:szCs w:val="24"/>
          <w:lang w:eastAsia="pl-PL"/>
        </w:rPr>
        <w:t>specjalnych</w:t>
      </w:r>
      <w:r w:rsidR="00E64D26" w:rsidRPr="00A03D32">
        <w:rPr>
          <w:rFonts w:ascii="Times New Roman" w:hAnsi="Times New Roman"/>
          <w:sz w:val="24"/>
          <w:szCs w:val="24"/>
        </w:rPr>
        <w:t xml:space="preserve"> wykorzystywanych przez Wykonawcę do wykonywania przedmiotu umowy wymaga </w:t>
      </w:r>
      <w:r w:rsidR="00E64D26" w:rsidRPr="00A03D32">
        <w:rPr>
          <w:rFonts w:ascii="Times New Roman" w:eastAsia="SimSun" w:hAnsi="Times New Roman"/>
          <w:sz w:val="24"/>
          <w:szCs w:val="24"/>
        </w:rPr>
        <w:t>jedynie uprzedniego pisemnego powiadomienia o tym Zamawiającego i przekazania Zamawiającemu</w:t>
      </w:r>
      <w:r w:rsidR="00693CA6" w:rsidRPr="00A03D32">
        <w:rPr>
          <w:rFonts w:ascii="Times New Roman" w:eastAsia="SimSun" w:hAnsi="Times New Roman"/>
          <w:sz w:val="24"/>
          <w:szCs w:val="24"/>
        </w:rPr>
        <w:t xml:space="preserve"> na piśmie</w:t>
      </w:r>
      <w:r w:rsidR="00A40BF6" w:rsidRPr="00A03D32">
        <w:rPr>
          <w:rFonts w:ascii="Times New Roman" w:eastAsia="SimSun" w:hAnsi="Times New Roman"/>
          <w:sz w:val="24"/>
          <w:szCs w:val="24"/>
        </w:rPr>
        <w:t xml:space="preserve"> zaktualizowanej listy pojazdów wraz z kserokopiami dowodów </w:t>
      </w:r>
      <w:r w:rsidR="00A40BF6" w:rsidRPr="00A03D32">
        <w:rPr>
          <w:rFonts w:ascii="Times New Roman" w:eastAsia="Times New Roman" w:hAnsi="Times New Roman"/>
          <w:sz w:val="24"/>
          <w:szCs w:val="24"/>
          <w:lang w:eastAsia="pl-PL"/>
        </w:rPr>
        <w:t xml:space="preserve">rejestracyjnych </w:t>
      </w:r>
      <w:r w:rsidR="00A40BF6" w:rsidRPr="00A03D32">
        <w:rPr>
          <w:rFonts w:ascii="Times New Roman" w:hAnsi="Times New Roman"/>
          <w:sz w:val="24"/>
          <w:szCs w:val="24"/>
        </w:rPr>
        <w:t xml:space="preserve">nowych </w:t>
      </w:r>
      <w:r w:rsidR="00A40BF6" w:rsidRPr="00A03D32">
        <w:rPr>
          <w:rFonts w:ascii="Times New Roman" w:eastAsia="Times New Roman" w:hAnsi="Times New Roman"/>
          <w:sz w:val="24"/>
          <w:szCs w:val="24"/>
          <w:lang w:eastAsia="pl-PL"/>
        </w:rPr>
        <w:t>pojazdów specjalnych</w:t>
      </w:r>
      <w:r w:rsidR="00A40BF6" w:rsidRPr="00A03D32">
        <w:rPr>
          <w:rFonts w:ascii="Times New Roman" w:hAnsi="Times New Roman"/>
          <w:sz w:val="24"/>
          <w:szCs w:val="24"/>
        </w:rPr>
        <w:t xml:space="preserve">, które będą wykorzystywane przez Wykonawcę </w:t>
      </w:r>
      <w:r w:rsidR="00A40BF6" w:rsidRPr="00A03D32">
        <w:rPr>
          <w:rFonts w:ascii="Times New Roman" w:eastAsia="Times New Roman" w:hAnsi="Times New Roman"/>
          <w:sz w:val="24"/>
          <w:szCs w:val="24"/>
          <w:lang w:eastAsia="pl-PL"/>
        </w:rPr>
        <w:t>na potrzeby realizacji</w:t>
      </w:r>
      <w:r w:rsidR="00A40BF6" w:rsidRPr="00A03D32">
        <w:rPr>
          <w:rFonts w:ascii="Times New Roman" w:hAnsi="Times New Roman"/>
          <w:sz w:val="24"/>
          <w:szCs w:val="24"/>
        </w:rPr>
        <w:t xml:space="preserve"> umowy. Zmiana taka nie wymaga aneksu do niniejszej</w:t>
      </w:r>
      <w:r w:rsidR="00A6027C">
        <w:rPr>
          <w:rFonts w:ascii="Times New Roman" w:hAnsi="Times New Roman"/>
          <w:sz w:val="24"/>
          <w:szCs w:val="24"/>
        </w:rPr>
        <w:t xml:space="preserve"> </w:t>
      </w:r>
      <w:r w:rsidR="00A40BF6" w:rsidRPr="00A03D32">
        <w:rPr>
          <w:rFonts w:ascii="Times New Roman" w:hAnsi="Times New Roman"/>
          <w:sz w:val="24"/>
          <w:szCs w:val="24"/>
        </w:rPr>
        <w:t>umowy.</w:t>
      </w:r>
    </w:p>
    <w:p w:rsidR="00CA24F0" w:rsidRPr="00A03D32" w:rsidRDefault="00CA24F0" w:rsidP="000F3F68">
      <w:pPr>
        <w:pStyle w:val="Akapitzlist"/>
        <w:numPr>
          <w:ilvl w:val="0"/>
          <w:numId w:val="4"/>
        </w:numPr>
        <w:spacing w:before="120"/>
        <w:jc w:val="both"/>
        <w:rPr>
          <w:rFonts w:ascii="Times New Roman" w:hAnsi="Times New Roman"/>
          <w:sz w:val="24"/>
          <w:szCs w:val="24"/>
        </w:rPr>
      </w:pPr>
      <w:r w:rsidRPr="00A03D32">
        <w:rPr>
          <w:rFonts w:ascii="Times New Roman" w:hAnsi="Times New Roman"/>
          <w:sz w:val="24"/>
          <w:szCs w:val="24"/>
        </w:rPr>
        <w:lastRenderedPageBreak/>
        <w:t>Wykonawca przy realizacji przedmiotu umowy posłuży się osobami posiadającymi odpowiednią wiedzę fachową, doświadczenie oraz kwalifikacje do należytego i zgodnego z obowiązującymi standardami wykonywania przedmiotu umowy.</w:t>
      </w:r>
    </w:p>
    <w:p w:rsidR="007859BD" w:rsidRPr="00A03D32" w:rsidRDefault="00B37E13"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A03D32">
        <w:rPr>
          <w:rFonts w:ascii="Times New Roman" w:hAnsi="Times New Roman"/>
          <w:sz w:val="24"/>
          <w:szCs w:val="24"/>
        </w:rPr>
        <w:t xml:space="preserve">Wszystkie prace składające się na przedmiot umowy muszą być wykonywane zgodnie </w:t>
      </w:r>
      <w:r w:rsidR="00CA24F0" w:rsidRPr="00A03D32">
        <w:rPr>
          <w:rFonts w:ascii="Times New Roman" w:hAnsi="Times New Roman"/>
          <w:sz w:val="24"/>
          <w:szCs w:val="24"/>
        </w:rPr>
        <w:br/>
      </w:r>
      <w:r w:rsidRPr="00A03D32">
        <w:rPr>
          <w:rFonts w:ascii="Times New Roman" w:hAnsi="Times New Roman"/>
          <w:sz w:val="24"/>
          <w:szCs w:val="24"/>
        </w:rPr>
        <w:t xml:space="preserve">z obowiązującymi przepisami </w:t>
      </w:r>
      <w:r w:rsidR="00CA24F0" w:rsidRPr="00A03D32">
        <w:rPr>
          <w:rFonts w:ascii="Times New Roman" w:hAnsi="Times New Roman"/>
          <w:sz w:val="24"/>
          <w:szCs w:val="24"/>
        </w:rPr>
        <w:t xml:space="preserve">w zakresie bhp i p.poż </w:t>
      </w:r>
      <w:r w:rsidRPr="00A03D32">
        <w:rPr>
          <w:rFonts w:ascii="Times New Roman" w:hAnsi="Times New Roman"/>
          <w:sz w:val="24"/>
          <w:szCs w:val="24"/>
        </w:rPr>
        <w:t xml:space="preserve">oraz instrukcjami obowiązującymi </w:t>
      </w:r>
      <w:r w:rsidR="00CA24F0" w:rsidRPr="00A03D32">
        <w:rPr>
          <w:rFonts w:ascii="Times New Roman" w:hAnsi="Times New Roman"/>
          <w:sz w:val="24"/>
          <w:szCs w:val="24"/>
        </w:rPr>
        <w:br/>
      </w:r>
      <w:r w:rsidRPr="00A03D32">
        <w:rPr>
          <w:rFonts w:ascii="Times New Roman" w:hAnsi="Times New Roman"/>
          <w:sz w:val="24"/>
          <w:szCs w:val="24"/>
        </w:rPr>
        <w:t>u Zamawiającego w zakresie bhp i p.poż.</w:t>
      </w:r>
      <w:r w:rsidR="00CA24F0" w:rsidRPr="00A03D32">
        <w:rPr>
          <w:rFonts w:ascii="Times New Roman" w:hAnsi="Times New Roman"/>
          <w:sz w:val="24"/>
          <w:szCs w:val="24"/>
        </w:rPr>
        <w:t xml:space="preserve"> (załącznik nr 7 do umowy).</w:t>
      </w:r>
    </w:p>
    <w:p w:rsidR="007859BD" w:rsidRPr="00A03D32" w:rsidRDefault="007859BD"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A03D32">
        <w:rPr>
          <w:rFonts w:ascii="Times New Roman" w:eastAsia="Batang" w:hAnsi="Times New Roman"/>
          <w:kern w:val="1"/>
          <w:sz w:val="24"/>
          <w:szCs w:val="24"/>
        </w:rPr>
        <w:t>Do obowiązków Wykonawcy należy:</w:t>
      </w:r>
    </w:p>
    <w:p w:rsidR="00693CA6" w:rsidRPr="00A03D32" w:rsidRDefault="007859BD" w:rsidP="000F3F68">
      <w:pPr>
        <w:pStyle w:val="Akapitzlist"/>
        <w:widowControl w:val="0"/>
        <w:numPr>
          <w:ilvl w:val="0"/>
          <w:numId w:val="8"/>
        </w:numPr>
        <w:tabs>
          <w:tab w:val="left" w:pos="6237"/>
          <w:tab w:val="left" w:pos="9781"/>
        </w:tabs>
        <w:suppressAutoHyphens/>
        <w:jc w:val="both"/>
        <w:rPr>
          <w:rFonts w:ascii="Times New Roman" w:eastAsia="SimSun" w:hAnsi="Times New Roman"/>
          <w:sz w:val="24"/>
          <w:szCs w:val="24"/>
        </w:rPr>
      </w:pPr>
      <w:r w:rsidRPr="00A03D32">
        <w:rPr>
          <w:rFonts w:ascii="Times New Roman" w:eastAsia="Batang" w:hAnsi="Times New Roman"/>
          <w:kern w:val="1"/>
          <w:sz w:val="24"/>
          <w:szCs w:val="24"/>
        </w:rPr>
        <w:t xml:space="preserve">przekazanie </w:t>
      </w:r>
      <w:r w:rsidRPr="00A03D32">
        <w:rPr>
          <w:rFonts w:ascii="Times New Roman" w:eastAsia="Arial Unicode MS" w:hAnsi="Times New Roman"/>
          <w:kern w:val="1"/>
          <w:sz w:val="24"/>
          <w:szCs w:val="24"/>
        </w:rPr>
        <w:t>na piśmie Zamawiającemu</w:t>
      </w:r>
      <w:r w:rsidR="00A5187D">
        <w:rPr>
          <w:rFonts w:ascii="Times New Roman" w:eastAsia="Arial Unicode MS" w:hAnsi="Times New Roman"/>
          <w:kern w:val="1"/>
          <w:sz w:val="24"/>
          <w:szCs w:val="24"/>
        </w:rPr>
        <w:t xml:space="preserve"> </w:t>
      </w:r>
      <w:r w:rsidR="00661934" w:rsidRPr="00A03D32">
        <w:rPr>
          <w:rFonts w:ascii="Times New Roman" w:eastAsia="Batang" w:hAnsi="Times New Roman"/>
          <w:kern w:val="1"/>
          <w:sz w:val="24"/>
          <w:szCs w:val="24"/>
        </w:rPr>
        <w:t xml:space="preserve">przy </w:t>
      </w:r>
      <w:r w:rsidRPr="00A03D32">
        <w:rPr>
          <w:rFonts w:ascii="Times New Roman" w:eastAsia="Batang" w:hAnsi="Times New Roman"/>
          <w:kern w:val="1"/>
          <w:sz w:val="24"/>
          <w:szCs w:val="24"/>
        </w:rPr>
        <w:t>podpis</w:t>
      </w:r>
      <w:r w:rsidR="00661934" w:rsidRPr="00A03D32">
        <w:rPr>
          <w:rFonts w:ascii="Times New Roman" w:eastAsia="Batang" w:hAnsi="Times New Roman"/>
          <w:kern w:val="1"/>
          <w:sz w:val="24"/>
          <w:szCs w:val="24"/>
        </w:rPr>
        <w:t>aniu</w:t>
      </w:r>
      <w:r w:rsidRPr="00A03D32">
        <w:rPr>
          <w:rFonts w:ascii="Times New Roman" w:eastAsia="Batang" w:hAnsi="Times New Roman"/>
          <w:kern w:val="1"/>
          <w:sz w:val="24"/>
          <w:szCs w:val="24"/>
        </w:rPr>
        <w:t xml:space="preserve"> niniejszej umowy </w:t>
      </w:r>
      <w:r w:rsidRPr="00A03D32">
        <w:rPr>
          <w:rFonts w:ascii="Times New Roman" w:eastAsia="Arial Unicode MS" w:hAnsi="Times New Roman"/>
          <w:kern w:val="1"/>
          <w:sz w:val="24"/>
          <w:szCs w:val="24"/>
        </w:rPr>
        <w:t>imiennej listy osób wyznaczonych do wykonywania usług holowania autobusów Zamawiającego</w:t>
      </w:r>
      <w:r w:rsidR="00693CA6" w:rsidRPr="00A03D32">
        <w:rPr>
          <w:rFonts w:ascii="Times New Roman" w:eastAsia="Arial Unicode MS" w:hAnsi="Times New Roman"/>
          <w:kern w:val="1"/>
          <w:sz w:val="24"/>
          <w:szCs w:val="24"/>
        </w:rPr>
        <w:t xml:space="preserve">, uprawnionych do obsługi holownika – stanowiącej załącznik nr 8 do umowy. W przypadku oddelegowywania </w:t>
      </w:r>
      <w:r w:rsidR="00693CA6" w:rsidRPr="00A03D32">
        <w:rPr>
          <w:rFonts w:ascii="Times New Roman" w:eastAsia="Arial Unicode MS" w:hAnsi="Times New Roman"/>
          <w:kern w:val="1"/>
          <w:sz w:val="24"/>
          <w:szCs w:val="24"/>
        </w:rPr>
        <w:br/>
        <w:t xml:space="preserve">w przyszłości nowych osób do realizacji przedmiotu niniejszej umowy, Wykonawca zobowiązany jest do uprzedniego </w:t>
      </w:r>
      <w:r w:rsidR="00693CA6" w:rsidRPr="00A03D32">
        <w:rPr>
          <w:rFonts w:ascii="Times New Roman" w:eastAsia="SimSun" w:hAnsi="Times New Roman"/>
          <w:sz w:val="24"/>
          <w:szCs w:val="24"/>
        </w:rPr>
        <w:t>powiadomienia o tym Zamawiającego i</w:t>
      </w:r>
      <w:r w:rsidR="00693CA6" w:rsidRPr="00A03D32">
        <w:rPr>
          <w:rFonts w:ascii="Times New Roman" w:eastAsia="Arial Unicode MS" w:hAnsi="Times New Roman"/>
          <w:kern w:val="1"/>
          <w:sz w:val="24"/>
          <w:szCs w:val="24"/>
        </w:rPr>
        <w:t xml:space="preserve"> przekazania na piśmie Zamawiającemu </w:t>
      </w:r>
      <w:r w:rsidR="00693CA6" w:rsidRPr="00A03D32">
        <w:rPr>
          <w:rFonts w:ascii="Times New Roman" w:eastAsia="SimSun" w:hAnsi="Times New Roman"/>
          <w:sz w:val="24"/>
          <w:szCs w:val="24"/>
        </w:rPr>
        <w:t xml:space="preserve">zaktualizowanej listy </w:t>
      </w:r>
      <w:r w:rsidR="00693CA6" w:rsidRPr="00A03D32">
        <w:rPr>
          <w:rFonts w:ascii="Times New Roman" w:eastAsia="Arial Unicode MS" w:hAnsi="Times New Roman"/>
          <w:kern w:val="1"/>
          <w:sz w:val="24"/>
          <w:szCs w:val="24"/>
        </w:rPr>
        <w:t>osób wyznaczonych do wykonywania przedmiotu umowy</w:t>
      </w:r>
      <w:r w:rsidR="002C3312" w:rsidRPr="00A03D32">
        <w:rPr>
          <w:rFonts w:ascii="Times New Roman" w:eastAsia="Arial Unicode MS" w:hAnsi="Times New Roman"/>
          <w:kern w:val="1"/>
          <w:sz w:val="24"/>
          <w:szCs w:val="24"/>
        </w:rPr>
        <w:t xml:space="preserve">- </w:t>
      </w:r>
      <w:r w:rsidR="002C3312" w:rsidRPr="00A03D32">
        <w:rPr>
          <w:rFonts w:ascii="Times New Roman" w:eastAsia="Times New Roman" w:hAnsi="Times New Roman"/>
          <w:sz w:val="24"/>
          <w:szCs w:val="24"/>
        </w:rPr>
        <w:t>nie później niż 7 dni przed planowaną zmianą którejkolwiek osoby</w:t>
      </w:r>
      <w:r w:rsidR="00693CA6" w:rsidRPr="00A03D32">
        <w:rPr>
          <w:rFonts w:ascii="Times New Roman" w:eastAsia="Arial Unicode MS" w:hAnsi="Times New Roman"/>
          <w:kern w:val="1"/>
          <w:sz w:val="24"/>
          <w:szCs w:val="24"/>
        </w:rPr>
        <w:t xml:space="preserve">. </w:t>
      </w:r>
      <w:r w:rsidR="00693CA6" w:rsidRPr="00A03D32">
        <w:rPr>
          <w:rFonts w:ascii="Times New Roman" w:hAnsi="Times New Roman"/>
          <w:sz w:val="24"/>
          <w:szCs w:val="24"/>
        </w:rPr>
        <w:t>Zmiana taka nie wymaga aneksu do niniejszej</w:t>
      </w:r>
      <w:r w:rsidR="00A5187D">
        <w:rPr>
          <w:rFonts w:ascii="Times New Roman" w:hAnsi="Times New Roman"/>
          <w:sz w:val="24"/>
          <w:szCs w:val="24"/>
        </w:rPr>
        <w:t xml:space="preserve"> </w:t>
      </w:r>
      <w:r w:rsidR="00693CA6" w:rsidRPr="00A03D32">
        <w:rPr>
          <w:rFonts w:ascii="Times New Roman" w:hAnsi="Times New Roman"/>
          <w:sz w:val="24"/>
          <w:szCs w:val="24"/>
        </w:rPr>
        <w:t>umowy</w:t>
      </w:r>
      <w:r w:rsidR="00296343" w:rsidRPr="00A03D32">
        <w:rPr>
          <w:rFonts w:ascii="Times New Roman" w:hAnsi="Times New Roman"/>
          <w:sz w:val="24"/>
          <w:szCs w:val="24"/>
        </w:rPr>
        <w:t xml:space="preserve"> i jest skuteczna dla stron pod warunkiem odbycia przez nowe osoby szkolenia </w:t>
      </w:r>
      <w:r w:rsidR="00296343" w:rsidRPr="00A03D32">
        <w:rPr>
          <w:rFonts w:ascii="Times New Roman" w:eastAsia="Arial Unicode MS" w:hAnsi="Times New Roman"/>
          <w:kern w:val="1"/>
          <w:sz w:val="24"/>
          <w:szCs w:val="24"/>
        </w:rPr>
        <w:t xml:space="preserve">bhp i p.poż. oraz szkolenia </w:t>
      </w:r>
      <w:r w:rsidR="00296343" w:rsidRPr="00A03D32">
        <w:rPr>
          <w:rFonts w:ascii="Times New Roman" w:hAnsi="Times New Roman"/>
          <w:sz w:val="24"/>
          <w:szCs w:val="24"/>
        </w:rPr>
        <w:t xml:space="preserve">instruktażowego </w:t>
      </w:r>
      <w:r w:rsidR="00296343" w:rsidRPr="00A03D32">
        <w:rPr>
          <w:rFonts w:ascii="Times New Roman" w:eastAsia="Arial Unicode MS" w:hAnsi="Times New Roman"/>
          <w:kern w:val="1"/>
          <w:sz w:val="24"/>
          <w:szCs w:val="24"/>
        </w:rPr>
        <w:t>w zakresie holowania autobusów Zamawiającego z zachowaniem poniższych postanowień umowy.</w:t>
      </w:r>
    </w:p>
    <w:p w:rsidR="007859BD" w:rsidRPr="00A03D32" w:rsidRDefault="00693CA6" w:rsidP="000F3F68">
      <w:pPr>
        <w:pStyle w:val="Akapitzlist"/>
        <w:numPr>
          <w:ilvl w:val="0"/>
          <w:numId w:val="8"/>
        </w:numPr>
        <w:spacing w:line="259" w:lineRule="auto"/>
        <w:jc w:val="both"/>
        <w:rPr>
          <w:rFonts w:ascii="Times New Roman" w:eastAsia="Arial Unicode MS" w:hAnsi="Times New Roman"/>
          <w:kern w:val="1"/>
          <w:sz w:val="24"/>
          <w:szCs w:val="24"/>
        </w:rPr>
      </w:pPr>
      <w:r w:rsidRPr="00A03D32">
        <w:rPr>
          <w:rFonts w:ascii="Times New Roman" w:eastAsia="Arial Unicode MS" w:hAnsi="Times New Roman"/>
          <w:kern w:val="1"/>
          <w:sz w:val="24"/>
          <w:szCs w:val="24"/>
        </w:rPr>
        <w:t xml:space="preserve">przeszkolenie osób zatrudnionych przez Wykonawcę, </w:t>
      </w:r>
      <w:r w:rsidR="00661934" w:rsidRPr="00A03D32">
        <w:rPr>
          <w:rFonts w:ascii="Times New Roman" w:eastAsia="Arial Unicode MS" w:hAnsi="Times New Roman"/>
          <w:kern w:val="1"/>
          <w:sz w:val="24"/>
          <w:szCs w:val="24"/>
        </w:rPr>
        <w:t xml:space="preserve">wyznaczonych do wykonywania </w:t>
      </w:r>
      <w:r w:rsidRPr="00A03D32">
        <w:rPr>
          <w:rFonts w:ascii="Times New Roman" w:eastAsia="Arial Unicode MS" w:hAnsi="Times New Roman"/>
          <w:kern w:val="1"/>
          <w:sz w:val="24"/>
          <w:szCs w:val="24"/>
        </w:rPr>
        <w:t>czynności objęt</w:t>
      </w:r>
      <w:r w:rsidR="00661934" w:rsidRPr="00A03D32">
        <w:rPr>
          <w:rFonts w:ascii="Times New Roman" w:eastAsia="Arial Unicode MS" w:hAnsi="Times New Roman"/>
          <w:kern w:val="1"/>
          <w:sz w:val="24"/>
          <w:szCs w:val="24"/>
        </w:rPr>
        <w:t>ych</w:t>
      </w:r>
      <w:r w:rsidRPr="00A03D32">
        <w:rPr>
          <w:rFonts w:ascii="Times New Roman" w:eastAsia="Arial Unicode MS" w:hAnsi="Times New Roman"/>
          <w:kern w:val="1"/>
          <w:sz w:val="24"/>
          <w:szCs w:val="24"/>
        </w:rPr>
        <w:t xml:space="preserve"> przedmiotem umowy i przekazanie Zamawiającemu pisemnych oświadczeń o odbytym szkoleniu bhp i p.poż. Wykonawca powinien dokonać przeszkolenia oraz przekazać Zamawiającemu wymagane oświadczenia najpóźniej</w:t>
      </w:r>
      <w:r w:rsidR="00A5187D">
        <w:rPr>
          <w:rFonts w:ascii="Times New Roman" w:eastAsia="Arial Unicode MS" w:hAnsi="Times New Roman"/>
          <w:kern w:val="1"/>
          <w:sz w:val="24"/>
          <w:szCs w:val="24"/>
        </w:rPr>
        <w:t xml:space="preserve"> </w:t>
      </w:r>
      <w:r w:rsidR="003D6BF1" w:rsidRPr="00A03D32">
        <w:rPr>
          <w:rFonts w:ascii="Times New Roman" w:eastAsia="Batang" w:hAnsi="Times New Roman"/>
          <w:kern w:val="1"/>
          <w:sz w:val="24"/>
          <w:szCs w:val="24"/>
        </w:rPr>
        <w:t>przy podpisaniu niniejszej umowy.</w:t>
      </w:r>
      <w:r w:rsidR="003D6BF1" w:rsidRPr="00A03D32">
        <w:rPr>
          <w:rFonts w:ascii="Times New Roman" w:eastAsia="Arial Unicode MS" w:hAnsi="Times New Roman"/>
          <w:kern w:val="1"/>
          <w:sz w:val="24"/>
          <w:szCs w:val="24"/>
        </w:rPr>
        <w:br/>
      </w:r>
      <w:r w:rsidRPr="00A03D32">
        <w:rPr>
          <w:rFonts w:ascii="Times New Roman" w:eastAsia="Arial Unicode MS" w:hAnsi="Times New Roman"/>
          <w:kern w:val="1"/>
          <w:sz w:val="24"/>
          <w:szCs w:val="24"/>
        </w:rPr>
        <w:t>W przypadku oddelegowywania w przyszłości nowych osób do realizacji przedmiotu</w:t>
      </w:r>
      <w:r w:rsidR="00A5187D">
        <w:rPr>
          <w:rFonts w:ascii="Times New Roman" w:eastAsia="Arial Unicode MS" w:hAnsi="Times New Roman"/>
          <w:kern w:val="1"/>
          <w:sz w:val="24"/>
          <w:szCs w:val="24"/>
        </w:rPr>
        <w:t xml:space="preserve"> </w:t>
      </w:r>
      <w:r w:rsidRPr="00A03D32">
        <w:rPr>
          <w:rFonts w:ascii="Times New Roman" w:eastAsia="Arial Unicode MS" w:hAnsi="Times New Roman"/>
          <w:kern w:val="1"/>
          <w:sz w:val="24"/>
          <w:szCs w:val="24"/>
        </w:rPr>
        <w:t>umowy Wykonawca zobowiązany jest do</w:t>
      </w:r>
      <w:r w:rsidR="00B00396" w:rsidRPr="00A03D32">
        <w:rPr>
          <w:rFonts w:ascii="Times New Roman" w:eastAsia="Arial Unicode MS" w:hAnsi="Times New Roman"/>
          <w:kern w:val="1"/>
          <w:sz w:val="24"/>
          <w:szCs w:val="24"/>
        </w:rPr>
        <w:t xml:space="preserve"> przeszkolenia tych osób z zakresu bhp i p.poż. oraz przekazania Zamawiającemu wymaganych oświadczeń tych osób o odbytym szkoleniu najpóźniej </w:t>
      </w:r>
      <w:r w:rsidR="003D6BF1" w:rsidRPr="00A03D32">
        <w:rPr>
          <w:rFonts w:ascii="Times New Roman" w:eastAsia="Arial Unicode MS" w:hAnsi="Times New Roman"/>
          <w:kern w:val="1"/>
          <w:sz w:val="24"/>
          <w:szCs w:val="24"/>
        </w:rPr>
        <w:t xml:space="preserve">wraz z </w:t>
      </w:r>
      <w:r w:rsidR="003D6BF1" w:rsidRPr="00A03D32">
        <w:rPr>
          <w:rFonts w:ascii="Times New Roman" w:eastAsia="SimSun" w:hAnsi="Times New Roman"/>
          <w:sz w:val="24"/>
          <w:szCs w:val="24"/>
        </w:rPr>
        <w:t xml:space="preserve">zaktualizowaną listą </w:t>
      </w:r>
      <w:r w:rsidR="003D6BF1" w:rsidRPr="00A03D32">
        <w:rPr>
          <w:rFonts w:ascii="Times New Roman" w:eastAsia="Arial Unicode MS" w:hAnsi="Times New Roman"/>
          <w:kern w:val="1"/>
          <w:sz w:val="24"/>
          <w:szCs w:val="24"/>
        </w:rPr>
        <w:t>osób wyznaczonych do wykonywania przedmiotu umowy, o której mowa w pkt a) niniejszego ustępu.</w:t>
      </w:r>
    </w:p>
    <w:p w:rsidR="00132532" w:rsidRPr="00A03D32" w:rsidRDefault="007138C5"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A03D32">
        <w:rPr>
          <w:rFonts w:ascii="Times New Roman" w:eastAsia="Arial Unicode MS" w:hAnsi="Times New Roman"/>
          <w:kern w:val="1"/>
          <w:sz w:val="24"/>
          <w:szCs w:val="24"/>
        </w:rPr>
        <w:t>Osoby wyznaczone przez Wykonawcę do wykonywania usług holowania autobusów Zamawiającego przed przystąpieniem do realizacji prac objętych przedmiotem niniejszej umowy zobowiązane są</w:t>
      </w:r>
      <w:r w:rsidR="00A5187D">
        <w:rPr>
          <w:rFonts w:ascii="Times New Roman" w:eastAsia="Arial Unicode MS" w:hAnsi="Times New Roman"/>
          <w:kern w:val="1"/>
          <w:sz w:val="24"/>
          <w:szCs w:val="24"/>
        </w:rPr>
        <w:t xml:space="preserve"> </w:t>
      </w:r>
      <w:r w:rsidRPr="00A03D32">
        <w:rPr>
          <w:rFonts w:ascii="Times New Roman" w:eastAsia="Arial Unicode MS" w:hAnsi="Times New Roman"/>
          <w:kern w:val="1"/>
          <w:sz w:val="24"/>
          <w:szCs w:val="24"/>
        </w:rPr>
        <w:t>do odbycia</w:t>
      </w:r>
      <w:r w:rsidR="00A5187D">
        <w:rPr>
          <w:rFonts w:ascii="Times New Roman" w:eastAsia="Arial Unicode MS" w:hAnsi="Times New Roman"/>
          <w:kern w:val="1"/>
          <w:sz w:val="24"/>
          <w:szCs w:val="24"/>
        </w:rPr>
        <w:t xml:space="preserve"> </w:t>
      </w:r>
      <w:r w:rsidRPr="00A03D32">
        <w:rPr>
          <w:rFonts w:ascii="Times New Roman" w:eastAsia="Arial Unicode MS" w:hAnsi="Times New Roman"/>
          <w:kern w:val="1"/>
          <w:sz w:val="24"/>
          <w:szCs w:val="24"/>
        </w:rPr>
        <w:t xml:space="preserve">szkolenia instruktażowego </w:t>
      </w:r>
      <w:r w:rsidR="00775E75" w:rsidRPr="00A03D32">
        <w:rPr>
          <w:rFonts w:ascii="Times New Roman" w:eastAsia="Arial Unicode MS" w:hAnsi="Times New Roman"/>
          <w:kern w:val="1"/>
          <w:sz w:val="24"/>
          <w:szCs w:val="24"/>
        </w:rPr>
        <w:t xml:space="preserve">w zakresie </w:t>
      </w:r>
      <w:r w:rsidRPr="00A03D32">
        <w:rPr>
          <w:rFonts w:ascii="Times New Roman" w:eastAsia="Arial Unicode MS" w:hAnsi="Times New Roman"/>
          <w:kern w:val="1"/>
          <w:sz w:val="24"/>
          <w:szCs w:val="24"/>
        </w:rPr>
        <w:t>holowania autobusów Zamawiającego</w:t>
      </w:r>
      <w:r w:rsidR="00775E75" w:rsidRPr="00A03D32">
        <w:rPr>
          <w:rFonts w:ascii="Times New Roman" w:eastAsia="Arial Unicode MS" w:hAnsi="Times New Roman"/>
          <w:kern w:val="1"/>
          <w:sz w:val="24"/>
          <w:szCs w:val="24"/>
        </w:rPr>
        <w:t xml:space="preserve"> (Solaris </w:t>
      </w:r>
      <w:r w:rsidR="00775E75" w:rsidRPr="00A03D32">
        <w:rPr>
          <w:rFonts w:ascii="Times New Roman" w:hAnsi="Times New Roman"/>
          <w:sz w:val="24"/>
          <w:szCs w:val="24"/>
        </w:rPr>
        <w:t>Urbino Hybrid, MAN, Neoplan, DAB Silkeborg)</w:t>
      </w:r>
      <w:r w:rsidR="00007EA1" w:rsidRPr="00A03D32">
        <w:rPr>
          <w:rFonts w:ascii="Times New Roman" w:hAnsi="Times New Roman"/>
          <w:sz w:val="24"/>
          <w:szCs w:val="24"/>
        </w:rPr>
        <w:t xml:space="preserve"> realizowanego przez przedstawicieli Zamawiającego</w:t>
      </w:r>
      <w:r w:rsidR="00775E75" w:rsidRPr="00A03D32">
        <w:rPr>
          <w:rFonts w:ascii="Times New Roman" w:hAnsi="Times New Roman"/>
          <w:sz w:val="24"/>
          <w:szCs w:val="24"/>
        </w:rPr>
        <w:t>.</w:t>
      </w:r>
      <w:r w:rsidR="00A5187D">
        <w:rPr>
          <w:rFonts w:ascii="Times New Roman" w:hAnsi="Times New Roman"/>
          <w:sz w:val="24"/>
          <w:szCs w:val="24"/>
        </w:rPr>
        <w:t xml:space="preserve"> </w:t>
      </w:r>
      <w:r w:rsidR="00E863C0" w:rsidRPr="00A03D32">
        <w:rPr>
          <w:rFonts w:ascii="Times New Roman" w:eastAsia="Arial Unicode MS" w:hAnsi="Times New Roman"/>
          <w:kern w:val="1"/>
          <w:sz w:val="24"/>
          <w:szCs w:val="24"/>
        </w:rPr>
        <w:t>Zabronione jest wykonywanie usługi holowania pojazdów Zamawiającego przez personel Wykonawcy nieprzeszkolony przez Zamawiającego w ww. zakresie.</w:t>
      </w:r>
    </w:p>
    <w:p w:rsidR="00950A04" w:rsidRPr="00A03D32" w:rsidRDefault="00C10571"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A03D32">
        <w:rPr>
          <w:rFonts w:ascii="Times New Roman" w:eastAsia="Arial Unicode MS" w:hAnsi="Times New Roman"/>
          <w:kern w:val="1"/>
          <w:sz w:val="24"/>
          <w:szCs w:val="24"/>
        </w:rPr>
        <w:t>Wykonawca</w:t>
      </w:r>
      <w:r w:rsidR="00256B39" w:rsidRPr="00A03D32">
        <w:rPr>
          <w:rFonts w:ascii="Times New Roman" w:eastAsia="Arial Unicode MS" w:hAnsi="Times New Roman"/>
          <w:kern w:val="1"/>
          <w:sz w:val="24"/>
          <w:szCs w:val="24"/>
        </w:rPr>
        <w:t xml:space="preserve"> jest zobowiązany</w:t>
      </w:r>
      <w:r w:rsidR="00A5187D">
        <w:rPr>
          <w:rFonts w:ascii="Times New Roman" w:eastAsia="Arial Unicode MS" w:hAnsi="Times New Roman"/>
          <w:kern w:val="1"/>
          <w:sz w:val="24"/>
          <w:szCs w:val="24"/>
        </w:rPr>
        <w:t xml:space="preserve"> </w:t>
      </w:r>
      <w:r w:rsidR="00256B39" w:rsidRPr="00A03D32">
        <w:rPr>
          <w:rFonts w:ascii="Times New Roman" w:eastAsia="Arial Unicode MS" w:hAnsi="Times New Roman"/>
          <w:kern w:val="1"/>
          <w:sz w:val="24"/>
          <w:szCs w:val="24"/>
        </w:rPr>
        <w:t>skierować osoby wyznaczone do wykonywania usług holowania, objęte listą stanowiącą załącznik nr 8 do umowy</w:t>
      </w:r>
      <w:r w:rsidR="00D13256" w:rsidRPr="00A03D32">
        <w:rPr>
          <w:rFonts w:ascii="Times New Roman" w:eastAsia="Arial Unicode MS" w:hAnsi="Times New Roman"/>
          <w:kern w:val="1"/>
          <w:sz w:val="24"/>
          <w:szCs w:val="24"/>
        </w:rPr>
        <w:t>,</w:t>
      </w:r>
      <w:r w:rsidR="00A5187D">
        <w:rPr>
          <w:rFonts w:ascii="Times New Roman" w:eastAsia="Arial Unicode MS" w:hAnsi="Times New Roman"/>
          <w:kern w:val="1"/>
          <w:sz w:val="24"/>
          <w:szCs w:val="24"/>
        </w:rPr>
        <w:t xml:space="preserve"> </w:t>
      </w:r>
      <w:r w:rsidR="00256B39" w:rsidRPr="00A03D32">
        <w:rPr>
          <w:rFonts w:ascii="Times New Roman" w:hAnsi="Times New Roman"/>
          <w:sz w:val="24"/>
          <w:szCs w:val="24"/>
        </w:rPr>
        <w:t xml:space="preserve">na szkolenie instruktażowe </w:t>
      </w:r>
      <w:r w:rsidR="00256B39" w:rsidRPr="00A03D32">
        <w:rPr>
          <w:rFonts w:ascii="Times New Roman" w:eastAsia="Arial Unicode MS" w:hAnsi="Times New Roman"/>
          <w:kern w:val="1"/>
          <w:sz w:val="24"/>
          <w:szCs w:val="24"/>
        </w:rPr>
        <w:t>w zakresie holowania autobusów Zamawiającego w terminie 7 dni od dnia podpisania niniejszej umowy. W przypadku oddelegowywania w przyszłości nowych osób do realizacji przedmiotu</w:t>
      </w:r>
      <w:r w:rsidR="00A5187D">
        <w:rPr>
          <w:rFonts w:ascii="Times New Roman" w:eastAsia="Arial Unicode MS" w:hAnsi="Times New Roman"/>
          <w:kern w:val="1"/>
          <w:sz w:val="24"/>
          <w:szCs w:val="24"/>
        </w:rPr>
        <w:t xml:space="preserve"> </w:t>
      </w:r>
      <w:r w:rsidR="00256B39" w:rsidRPr="00A03D32">
        <w:rPr>
          <w:rFonts w:ascii="Times New Roman" w:eastAsia="Arial Unicode MS" w:hAnsi="Times New Roman"/>
          <w:kern w:val="1"/>
          <w:sz w:val="24"/>
          <w:szCs w:val="24"/>
        </w:rPr>
        <w:t xml:space="preserve">umowy, Wykonawca zobowiązany jest skierować nowe osoby na szkolenie </w:t>
      </w:r>
      <w:r w:rsidR="00256B39" w:rsidRPr="00A03D32">
        <w:rPr>
          <w:rFonts w:ascii="Times New Roman" w:hAnsi="Times New Roman"/>
          <w:sz w:val="24"/>
          <w:szCs w:val="24"/>
        </w:rPr>
        <w:t xml:space="preserve">instruktażowe </w:t>
      </w:r>
      <w:r w:rsidR="00256B39" w:rsidRPr="00A03D32">
        <w:rPr>
          <w:rFonts w:ascii="Times New Roman" w:eastAsia="Arial Unicode MS" w:hAnsi="Times New Roman"/>
          <w:kern w:val="1"/>
          <w:sz w:val="24"/>
          <w:szCs w:val="24"/>
        </w:rPr>
        <w:t>w zakresie holowania autobusów Zamawiającego</w:t>
      </w:r>
      <w:r w:rsidR="00A03D32" w:rsidRPr="00A03D32">
        <w:rPr>
          <w:rFonts w:ascii="Times New Roman" w:eastAsia="Arial Unicode MS" w:hAnsi="Times New Roman"/>
          <w:kern w:val="1"/>
          <w:sz w:val="24"/>
          <w:szCs w:val="24"/>
        </w:rPr>
        <w:t>,</w:t>
      </w:r>
      <w:r w:rsidR="00A6027C">
        <w:rPr>
          <w:rFonts w:ascii="Times New Roman" w:eastAsia="Arial Unicode MS" w:hAnsi="Times New Roman"/>
          <w:kern w:val="1"/>
          <w:sz w:val="24"/>
          <w:szCs w:val="24"/>
        </w:rPr>
        <w:t xml:space="preserve"> </w:t>
      </w:r>
      <w:r w:rsidR="00950A04" w:rsidRPr="00A03D32">
        <w:rPr>
          <w:rFonts w:ascii="Times New Roman" w:hAnsi="Times New Roman"/>
          <w:sz w:val="24"/>
          <w:szCs w:val="24"/>
        </w:rPr>
        <w:t xml:space="preserve">nie później niż w terminie 7 dni od dnia przekazania Zamawiającemu na piśmie </w:t>
      </w:r>
      <w:r w:rsidR="00950A04" w:rsidRPr="00A03D32">
        <w:rPr>
          <w:rFonts w:ascii="Times New Roman" w:eastAsia="SimSun" w:hAnsi="Times New Roman"/>
          <w:sz w:val="24"/>
          <w:szCs w:val="24"/>
        </w:rPr>
        <w:t xml:space="preserve">zaktualizowanej listy </w:t>
      </w:r>
      <w:r w:rsidR="00950A04" w:rsidRPr="00A03D32">
        <w:rPr>
          <w:rFonts w:ascii="Times New Roman" w:eastAsia="Arial Unicode MS" w:hAnsi="Times New Roman"/>
          <w:kern w:val="1"/>
          <w:sz w:val="24"/>
          <w:szCs w:val="24"/>
        </w:rPr>
        <w:t>osób wyznaczonych do wykonywania przedmiotu umowy</w:t>
      </w:r>
      <w:r w:rsidR="00007EA1" w:rsidRPr="00A03D32">
        <w:rPr>
          <w:rFonts w:ascii="Times New Roman" w:eastAsia="Arial Unicode MS" w:hAnsi="Times New Roman"/>
          <w:kern w:val="1"/>
          <w:sz w:val="24"/>
          <w:szCs w:val="24"/>
        </w:rPr>
        <w:t>. Wykonawca ponosi pełną odpowiedzialność za niewypełnienie ww. obowiązków w zakresie kierowania swojego personelu na obowiązkowe szkolenia instruk</w:t>
      </w:r>
      <w:r w:rsidR="0074526F" w:rsidRPr="00A03D32">
        <w:rPr>
          <w:rFonts w:ascii="Times New Roman" w:eastAsia="Arial Unicode MS" w:hAnsi="Times New Roman"/>
          <w:kern w:val="1"/>
          <w:sz w:val="24"/>
          <w:szCs w:val="24"/>
        </w:rPr>
        <w:t>t</w:t>
      </w:r>
      <w:r w:rsidR="00007EA1" w:rsidRPr="00A03D32">
        <w:rPr>
          <w:rFonts w:ascii="Times New Roman" w:eastAsia="Arial Unicode MS" w:hAnsi="Times New Roman"/>
          <w:kern w:val="1"/>
          <w:sz w:val="24"/>
          <w:szCs w:val="24"/>
        </w:rPr>
        <w:t>ażowe</w:t>
      </w:r>
      <w:r w:rsidR="0074526F" w:rsidRPr="00A03D32">
        <w:rPr>
          <w:rFonts w:ascii="Times New Roman" w:eastAsia="Arial Unicode MS" w:hAnsi="Times New Roman"/>
          <w:kern w:val="1"/>
          <w:sz w:val="24"/>
          <w:szCs w:val="24"/>
        </w:rPr>
        <w:t xml:space="preserve"> w zakresie holowania autobusów Zamawiającego.</w:t>
      </w:r>
      <w:r w:rsidR="00D55942" w:rsidRPr="00A03D32">
        <w:rPr>
          <w:rFonts w:ascii="Times New Roman" w:eastAsia="Arial Unicode MS" w:hAnsi="Times New Roman"/>
          <w:kern w:val="1"/>
          <w:sz w:val="24"/>
          <w:szCs w:val="24"/>
        </w:rPr>
        <w:t xml:space="preserve"> W okresie </w:t>
      </w:r>
      <w:r w:rsidR="004C7700" w:rsidRPr="00A03D32">
        <w:rPr>
          <w:rFonts w:ascii="Times New Roman" w:eastAsia="Arial Unicode MS" w:hAnsi="Times New Roman"/>
          <w:kern w:val="1"/>
          <w:sz w:val="24"/>
          <w:szCs w:val="24"/>
        </w:rPr>
        <w:t>obowiązywania</w:t>
      </w:r>
      <w:r w:rsidR="00D55942" w:rsidRPr="00A03D32">
        <w:rPr>
          <w:rFonts w:ascii="Times New Roman" w:eastAsia="Arial Unicode MS" w:hAnsi="Times New Roman"/>
          <w:kern w:val="1"/>
          <w:sz w:val="24"/>
          <w:szCs w:val="24"/>
        </w:rPr>
        <w:t xml:space="preserve"> niniejszej umowy, Wykonawca zobowiązany jest do zapewnienia nieprzerwanej, </w:t>
      </w:r>
      <w:r w:rsidR="00D55942" w:rsidRPr="00A03D32">
        <w:rPr>
          <w:rFonts w:ascii="Times New Roman" w:hAnsi="Times New Roman"/>
          <w:sz w:val="24"/>
          <w:szCs w:val="24"/>
        </w:rPr>
        <w:t xml:space="preserve">całodobowej gotowości (7 dni w tygodniu) do realizacji usług holowania autobusów Zamawiającego przez przeszkolony personel. Zmiany w składzie personelu Wykonawcy nie mogą prowadzić do przerw w świadczeniu usług </w:t>
      </w:r>
      <w:r w:rsidR="00D55942" w:rsidRPr="00A03D32">
        <w:rPr>
          <w:rFonts w:ascii="Times New Roman" w:hAnsi="Times New Roman"/>
          <w:sz w:val="24"/>
          <w:szCs w:val="24"/>
        </w:rPr>
        <w:lastRenderedPageBreak/>
        <w:t xml:space="preserve">holowania na rzecz Zamawiającego. </w:t>
      </w:r>
      <w:r w:rsidR="00132532" w:rsidRPr="00A03D32">
        <w:rPr>
          <w:rFonts w:ascii="Times New Roman" w:eastAsia="Times New Roman" w:hAnsi="Times New Roman"/>
          <w:sz w:val="24"/>
          <w:szCs w:val="24"/>
        </w:rPr>
        <w:t>Jakakolwiek przerwa w realizacji przedmiotu umowy wynikła z braku odpowiednio przeszkolonego personelu Wykonawcy, będzie traktowana jako przerwa wynikła z przyczyn zależnych od Wykonawcy i może stanowić podstawę</w:t>
      </w:r>
      <w:r w:rsidR="00CA374F" w:rsidRPr="00A03D32">
        <w:rPr>
          <w:rFonts w:ascii="Times New Roman" w:eastAsia="Times New Roman" w:hAnsi="Times New Roman"/>
          <w:sz w:val="24"/>
          <w:szCs w:val="24"/>
        </w:rPr>
        <w:t xml:space="preserve"> m. in.</w:t>
      </w:r>
      <w:r w:rsidR="00132532" w:rsidRPr="00A03D32">
        <w:rPr>
          <w:rFonts w:ascii="Times New Roman" w:eastAsia="Times New Roman" w:hAnsi="Times New Roman"/>
          <w:sz w:val="24"/>
          <w:szCs w:val="24"/>
        </w:rPr>
        <w:t xml:space="preserve"> do rozwiązania umowy przez Zamawiającego</w:t>
      </w:r>
      <w:r w:rsidR="00D55942" w:rsidRPr="00A03D32">
        <w:rPr>
          <w:rFonts w:ascii="Times New Roman" w:eastAsia="Times New Roman" w:hAnsi="Times New Roman"/>
          <w:sz w:val="24"/>
          <w:szCs w:val="24"/>
        </w:rPr>
        <w:t>,</w:t>
      </w:r>
      <w:r w:rsidR="00CA374F" w:rsidRPr="00A03D32">
        <w:rPr>
          <w:rFonts w:ascii="Times New Roman" w:eastAsia="Times New Roman" w:hAnsi="Times New Roman"/>
          <w:sz w:val="24"/>
          <w:szCs w:val="24"/>
        </w:rPr>
        <w:t xml:space="preserve"> a także</w:t>
      </w:r>
      <w:r w:rsidR="00D55942" w:rsidRPr="00A03D32">
        <w:rPr>
          <w:rFonts w:ascii="Times New Roman" w:eastAsia="Times New Roman" w:hAnsi="Times New Roman"/>
          <w:sz w:val="24"/>
          <w:szCs w:val="24"/>
        </w:rPr>
        <w:t xml:space="preserve"> naliczenia kary umownej z tego tytułu.</w:t>
      </w:r>
    </w:p>
    <w:p w:rsidR="00950A04" w:rsidRPr="00785A6D" w:rsidRDefault="00CC4D2A"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785A6D">
        <w:rPr>
          <w:rFonts w:ascii="Times New Roman" w:eastAsia="Arial Unicode MS" w:hAnsi="Times New Roman"/>
          <w:kern w:val="1"/>
          <w:sz w:val="24"/>
          <w:szCs w:val="24"/>
        </w:rPr>
        <w:t>S</w:t>
      </w:r>
      <w:r w:rsidR="00256B39" w:rsidRPr="00785A6D">
        <w:rPr>
          <w:rFonts w:ascii="Times New Roman" w:eastAsia="Arial Unicode MS" w:hAnsi="Times New Roman"/>
          <w:kern w:val="1"/>
          <w:sz w:val="24"/>
          <w:szCs w:val="24"/>
        </w:rPr>
        <w:t>zkolenia instruktażowe w zakresie holowania autobusów Zamawiającego będą przeprowadzane bezpłatnie przez przedstawicieli Zamawiającego (</w:t>
      </w:r>
      <w:r w:rsidR="00256B39" w:rsidRPr="00785A6D">
        <w:rPr>
          <w:rFonts w:ascii="Times New Roman" w:hAnsi="Times New Roman"/>
          <w:sz w:val="24"/>
          <w:szCs w:val="24"/>
        </w:rPr>
        <w:t>w Bazie Stacji Obsługi Zamawiającego</w:t>
      </w:r>
      <w:r w:rsidR="00A5187D">
        <w:rPr>
          <w:rFonts w:ascii="Times New Roman" w:hAnsi="Times New Roman"/>
          <w:sz w:val="24"/>
          <w:szCs w:val="24"/>
        </w:rPr>
        <w:t xml:space="preserve"> </w:t>
      </w:r>
      <w:r w:rsidR="00950A04" w:rsidRPr="00785A6D">
        <w:rPr>
          <w:rFonts w:ascii="Times New Roman" w:hAnsi="Times New Roman"/>
          <w:sz w:val="24"/>
          <w:szCs w:val="24"/>
        </w:rPr>
        <w:t>zlokalizowanej w siedzibie Zamawiającego</w:t>
      </w:r>
      <w:r w:rsidR="00256B39" w:rsidRPr="00785A6D">
        <w:rPr>
          <w:rFonts w:ascii="Times New Roman" w:hAnsi="Times New Roman"/>
          <w:sz w:val="24"/>
          <w:szCs w:val="24"/>
        </w:rPr>
        <w:t>)</w:t>
      </w:r>
      <w:r w:rsidR="00256B39" w:rsidRPr="00785A6D">
        <w:rPr>
          <w:rFonts w:ascii="Times New Roman" w:eastAsia="Arial Unicode MS" w:hAnsi="Times New Roman"/>
          <w:kern w:val="1"/>
          <w:sz w:val="24"/>
          <w:szCs w:val="24"/>
        </w:rPr>
        <w:t xml:space="preserve">. </w:t>
      </w:r>
      <w:r w:rsidR="00950A04" w:rsidRPr="00785A6D">
        <w:rPr>
          <w:rFonts w:ascii="Times New Roman" w:hAnsi="Times New Roman"/>
          <w:sz w:val="24"/>
          <w:szCs w:val="24"/>
        </w:rPr>
        <w:t>Protokół z przeprowadzonych szkoleń wraz z wykazem uczestników zostanie sporządzony w dwóch egzemplarzach po jednym dla Zamawiającego i jednym dla Wykonawcy.</w:t>
      </w:r>
    </w:p>
    <w:p w:rsidR="00F465DE" w:rsidRPr="00D44846" w:rsidRDefault="00F465DE" w:rsidP="00933D23">
      <w:pPr>
        <w:spacing w:before="60" w:line="276" w:lineRule="auto"/>
        <w:jc w:val="both"/>
        <w:rPr>
          <w:color w:val="000000"/>
        </w:rPr>
      </w:pPr>
    </w:p>
    <w:p w:rsidR="00FE0EF5" w:rsidRPr="00D44846" w:rsidRDefault="00FE0EF5" w:rsidP="00FE0EF5">
      <w:pPr>
        <w:suppressAutoHyphens/>
        <w:spacing w:before="60" w:line="276" w:lineRule="auto"/>
        <w:jc w:val="center"/>
        <w:rPr>
          <w:b/>
          <w:lang w:eastAsia="zh-CN"/>
        </w:rPr>
      </w:pPr>
      <w:r w:rsidRPr="00D44846">
        <w:rPr>
          <w:b/>
          <w:lang w:eastAsia="zh-CN"/>
        </w:rPr>
        <w:t>Wynagrodzenie Wykonawcy</w:t>
      </w:r>
    </w:p>
    <w:p w:rsidR="00FE0EF5" w:rsidRPr="00302CE4" w:rsidRDefault="00FE0EF5" w:rsidP="00FE0EF5">
      <w:pPr>
        <w:suppressAutoHyphens/>
        <w:spacing w:before="60" w:line="276" w:lineRule="auto"/>
        <w:jc w:val="center"/>
        <w:rPr>
          <w:lang w:eastAsia="zh-CN"/>
        </w:rPr>
      </w:pPr>
      <w:r w:rsidRPr="00302CE4">
        <w:rPr>
          <w:b/>
          <w:lang w:eastAsia="zh-CN"/>
        </w:rPr>
        <w:t xml:space="preserve">§ </w:t>
      </w:r>
      <w:r w:rsidR="00496A95" w:rsidRPr="00302CE4">
        <w:rPr>
          <w:b/>
          <w:lang w:eastAsia="zh-CN"/>
        </w:rPr>
        <w:t>5</w:t>
      </w:r>
    </w:p>
    <w:p w:rsidR="00FE0EF5" w:rsidRPr="00302CE4" w:rsidRDefault="00FE0EF5" w:rsidP="000F3F68">
      <w:pPr>
        <w:numPr>
          <w:ilvl w:val="0"/>
          <w:numId w:val="2"/>
        </w:numPr>
        <w:suppressAutoHyphens/>
        <w:spacing w:before="60" w:line="276" w:lineRule="auto"/>
        <w:jc w:val="both"/>
        <w:rPr>
          <w:rFonts w:eastAsia="Tahoma"/>
          <w:lang w:eastAsia="zh-CN"/>
        </w:rPr>
      </w:pPr>
      <w:r w:rsidRPr="00302CE4">
        <w:rPr>
          <w:rFonts w:eastAsia="Calibri"/>
          <w:lang w:eastAsia="zh-CN"/>
        </w:rPr>
        <w:t>Wynagrodzenie Wykonawcy, za wykonanie pojedynczej usługi holowania określonej w § 1, zgodnie</w:t>
      </w:r>
      <w:r w:rsidR="00A5187D">
        <w:rPr>
          <w:rFonts w:eastAsia="Calibri"/>
          <w:lang w:eastAsia="zh-CN"/>
        </w:rPr>
        <w:t xml:space="preserve"> </w:t>
      </w:r>
      <w:r w:rsidRPr="00302CE4">
        <w:rPr>
          <w:rFonts w:eastAsia="Calibri"/>
          <w:lang w:eastAsia="zh-CN"/>
        </w:rPr>
        <w:t>z ofertą Wykonawcy z dnia ……………………</w:t>
      </w:r>
      <w:r w:rsidR="00B44859" w:rsidRPr="00302CE4">
        <w:rPr>
          <w:rFonts w:eastAsia="Calibri"/>
          <w:lang w:eastAsia="zh-CN"/>
        </w:rPr>
        <w:t>, stanowiącą załącznik nr 1 do umowy</w:t>
      </w:r>
      <w:r w:rsidR="00A5187D">
        <w:rPr>
          <w:rFonts w:eastAsia="Calibri"/>
          <w:lang w:eastAsia="zh-CN"/>
        </w:rPr>
        <w:t xml:space="preserve"> </w:t>
      </w:r>
      <w:r w:rsidRPr="00302CE4">
        <w:rPr>
          <w:rFonts w:eastAsia="Calibri"/>
          <w:lang w:eastAsia="zh-CN"/>
        </w:rPr>
        <w:t>wynosi</w:t>
      </w:r>
      <w:r w:rsidR="00BD593A" w:rsidRPr="00302CE4">
        <w:rPr>
          <w:rFonts w:eastAsia="Calibri"/>
          <w:lang w:eastAsia="zh-CN"/>
        </w:rPr>
        <w:t>:</w:t>
      </w:r>
    </w:p>
    <w:p w:rsidR="00302CE4" w:rsidRPr="00783656" w:rsidRDefault="00302CE4" w:rsidP="00302CE4">
      <w:pPr>
        <w:pStyle w:val="khheader"/>
        <w:spacing w:before="0" w:beforeAutospacing="0" w:after="0" w:afterAutospacing="0"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305"/>
        <w:gridCol w:w="1444"/>
        <w:gridCol w:w="4296"/>
      </w:tblGrid>
      <w:tr w:rsidR="00302CE4" w:rsidRPr="00783656" w:rsidTr="00C8445C">
        <w:trPr>
          <w:jc w:val="center"/>
        </w:trPr>
        <w:tc>
          <w:tcPr>
            <w:tcW w:w="1951" w:type="dxa"/>
          </w:tcPr>
          <w:p w:rsidR="00302CE4" w:rsidRPr="00783656" w:rsidRDefault="00302CE4" w:rsidP="00C8445C">
            <w:pPr>
              <w:pStyle w:val="khheader"/>
              <w:spacing w:before="0" w:beforeAutospacing="0" w:after="0" w:afterAutospacing="0" w:line="276" w:lineRule="auto"/>
              <w:jc w:val="center"/>
              <w:rPr>
                <w:b/>
              </w:rPr>
            </w:pPr>
          </w:p>
          <w:p w:rsidR="00302CE4" w:rsidRPr="00783656" w:rsidRDefault="00302CE4" w:rsidP="00C8445C">
            <w:pPr>
              <w:pStyle w:val="khheader"/>
              <w:spacing w:before="0" w:beforeAutospacing="0" w:after="0" w:afterAutospacing="0" w:line="276" w:lineRule="auto"/>
              <w:jc w:val="center"/>
              <w:rPr>
                <w:b/>
              </w:rPr>
            </w:pPr>
            <w:r w:rsidRPr="00783656">
              <w:rPr>
                <w:b/>
              </w:rPr>
              <w:t xml:space="preserve">Usługa holowania autobusu typu: </w:t>
            </w:r>
          </w:p>
        </w:tc>
        <w:tc>
          <w:tcPr>
            <w:tcW w:w="2305" w:type="dxa"/>
            <w:shd w:val="clear" w:color="auto" w:fill="auto"/>
            <w:vAlign w:val="center"/>
          </w:tcPr>
          <w:p w:rsidR="00302CE4" w:rsidRPr="00783656" w:rsidRDefault="00302CE4" w:rsidP="00C8445C">
            <w:pPr>
              <w:pStyle w:val="khheader"/>
              <w:spacing w:before="0" w:beforeAutospacing="0" w:after="0" w:afterAutospacing="0" w:line="276" w:lineRule="auto"/>
              <w:jc w:val="center"/>
              <w:rPr>
                <w:b/>
              </w:rPr>
            </w:pPr>
            <w:r w:rsidRPr="00783656">
              <w:rPr>
                <w:b/>
              </w:rPr>
              <w:t>Jednostkowa cena netto za wykonanie jednej usługi holowania autobusu - zł:</w:t>
            </w:r>
          </w:p>
        </w:tc>
        <w:tc>
          <w:tcPr>
            <w:tcW w:w="1444" w:type="dxa"/>
            <w:shd w:val="clear" w:color="auto" w:fill="auto"/>
            <w:vAlign w:val="center"/>
          </w:tcPr>
          <w:p w:rsidR="00302CE4" w:rsidRPr="00783656" w:rsidRDefault="00302CE4" w:rsidP="00C8445C">
            <w:pPr>
              <w:pStyle w:val="khheader"/>
              <w:spacing w:before="0" w:beforeAutospacing="0" w:after="0" w:afterAutospacing="0" w:line="276" w:lineRule="auto"/>
              <w:jc w:val="center"/>
              <w:rPr>
                <w:b/>
              </w:rPr>
            </w:pPr>
            <w:r w:rsidRPr="00783656">
              <w:rPr>
                <w:b/>
              </w:rPr>
              <w:t>Podatek VAT w % :</w:t>
            </w:r>
          </w:p>
        </w:tc>
        <w:tc>
          <w:tcPr>
            <w:tcW w:w="4296" w:type="dxa"/>
            <w:shd w:val="clear" w:color="auto" w:fill="auto"/>
            <w:vAlign w:val="center"/>
          </w:tcPr>
          <w:p w:rsidR="00302CE4" w:rsidRPr="00783656" w:rsidRDefault="00302CE4" w:rsidP="00C8445C">
            <w:pPr>
              <w:pStyle w:val="khheader"/>
              <w:spacing w:before="0" w:beforeAutospacing="0" w:after="0" w:afterAutospacing="0" w:line="276" w:lineRule="auto"/>
              <w:jc w:val="center"/>
              <w:rPr>
                <w:b/>
              </w:rPr>
            </w:pPr>
            <w:r w:rsidRPr="00783656">
              <w:rPr>
                <w:b/>
              </w:rPr>
              <w:t xml:space="preserve">Jednostkowa cena brutto za wykonanie jednej usługi holowania autobusu- zł </w:t>
            </w:r>
          </w:p>
        </w:tc>
      </w:tr>
      <w:tr w:rsidR="00302CE4" w:rsidRPr="00181931" w:rsidTr="00C8445C">
        <w:trPr>
          <w:jc w:val="center"/>
        </w:trPr>
        <w:tc>
          <w:tcPr>
            <w:tcW w:w="1951" w:type="dxa"/>
          </w:tcPr>
          <w:p w:rsidR="00302CE4" w:rsidRDefault="00302CE4" w:rsidP="00C8445C">
            <w:pPr>
              <w:pStyle w:val="khheader"/>
              <w:spacing w:before="0" w:beforeAutospacing="0" w:after="0" w:afterAutospacing="0" w:line="276" w:lineRule="auto"/>
              <w:jc w:val="center"/>
              <w:rPr>
                <w:b/>
              </w:rPr>
            </w:pPr>
            <w:r>
              <w:rPr>
                <w:b/>
              </w:rPr>
              <w:t>1</w:t>
            </w:r>
          </w:p>
        </w:tc>
        <w:tc>
          <w:tcPr>
            <w:tcW w:w="2305" w:type="dxa"/>
            <w:shd w:val="clear" w:color="auto" w:fill="auto"/>
          </w:tcPr>
          <w:p w:rsidR="00302CE4" w:rsidRPr="00181931" w:rsidRDefault="00302CE4" w:rsidP="00C8445C">
            <w:pPr>
              <w:pStyle w:val="khheader"/>
              <w:spacing w:before="0" w:beforeAutospacing="0" w:after="0" w:afterAutospacing="0" w:line="276" w:lineRule="auto"/>
              <w:ind w:left="720"/>
              <w:jc w:val="center"/>
              <w:rPr>
                <w:b/>
              </w:rPr>
            </w:pPr>
            <w:r>
              <w:rPr>
                <w:b/>
              </w:rPr>
              <w:t>2</w:t>
            </w:r>
          </w:p>
        </w:tc>
        <w:tc>
          <w:tcPr>
            <w:tcW w:w="1444" w:type="dxa"/>
            <w:shd w:val="clear" w:color="auto" w:fill="auto"/>
          </w:tcPr>
          <w:p w:rsidR="00302CE4" w:rsidRPr="00181931" w:rsidRDefault="00302CE4" w:rsidP="00C8445C">
            <w:pPr>
              <w:pStyle w:val="khheader"/>
              <w:spacing w:before="0" w:beforeAutospacing="0" w:after="0" w:afterAutospacing="0" w:line="276" w:lineRule="auto"/>
              <w:jc w:val="center"/>
              <w:rPr>
                <w:b/>
              </w:rPr>
            </w:pPr>
            <w:r>
              <w:rPr>
                <w:b/>
              </w:rPr>
              <w:t>3</w:t>
            </w:r>
          </w:p>
        </w:tc>
        <w:tc>
          <w:tcPr>
            <w:tcW w:w="4296" w:type="dxa"/>
            <w:shd w:val="clear" w:color="auto" w:fill="auto"/>
          </w:tcPr>
          <w:p w:rsidR="00302CE4" w:rsidRPr="00181931" w:rsidRDefault="00302CE4" w:rsidP="00C8445C">
            <w:pPr>
              <w:pStyle w:val="khheader"/>
              <w:spacing w:before="0" w:beforeAutospacing="0" w:after="0" w:afterAutospacing="0" w:line="276" w:lineRule="auto"/>
              <w:jc w:val="center"/>
              <w:rPr>
                <w:b/>
              </w:rPr>
            </w:pPr>
            <w:r>
              <w:rPr>
                <w:b/>
              </w:rPr>
              <w:t>4</w:t>
            </w:r>
          </w:p>
        </w:tc>
      </w:tr>
      <w:tr w:rsidR="00302CE4" w:rsidRPr="00181931" w:rsidTr="00C8445C">
        <w:trPr>
          <w:jc w:val="center"/>
        </w:trPr>
        <w:tc>
          <w:tcPr>
            <w:tcW w:w="1951" w:type="dxa"/>
          </w:tcPr>
          <w:p w:rsidR="00302CE4" w:rsidRDefault="00302CE4" w:rsidP="00C8445C">
            <w:pPr>
              <w:pStyle w:val="khheader"/>
              <w:spacing w:before="0" w:beforeAutospacing="0" w:after="0" w:afterAutospacing="0" w:line="276" w:lineRule="auto"/>
              <w:rPr>
                <w:b/>
              </w:rPr>
            </w:pPr>
          </w:p>
          <w:p w:rsidR="00302CE4" w:rsidRDefault="00302CE4" w:rsidP="00302CE4">
            <w:pPr>
              <w:pStyle w:val="khheader"/>
              <w:numPr>
                <w:ilvl w:val="0"/>
                <w:numId w:val="16"/>
              </w:numPr>
              <w:spacing w:before="0" w:beforeAutospacing="0" w:after="0" w:afterAutospacing="0" w:line="276" w:lineRule="auto"/>
              <w:rPr>
                <w:b/>
              </w:rPr>
            </w:pPr>
            <w:r>
              <w:rPr>
                <w:b/>
              </w:rPr>
              <w:t>Autobus</w:t>
            </w:r>
          </w:p>
          <w:p w:rsidR="00302CE4" w:rsidRPr="00783656" w:rsidRDefault="00302CE4" w:rsidP="00C8445C">
            <w:pPr>
              <w:pStyle w:val="khheader"/>
              <w:spacing w:before="0" w:beforeAutospacing="0" w:after="0" w:afterAutospacing="0" w:line="276" w:lineRule="auto"/>
              <w:ind w:left="720"/>
              <w:rPr>
                <w:b/>
              </w:rPr>
            </w:pPr>
            <w:r w:rsidRPr="00783656">
              <w:rPr>
                <w:b/>
              </w:rPr>
              <w:t>hybrydowy</w:t>
            </w:r>
          </w:p>
          <w:p w:rsidR="00302CE4" w:rsidRDefault="00302CE4" w:rsidP="00C8445C">
            <w:pPr>
              <w:pStyle w:val="khheader"/>
              <w:spacing w:before="0" w:beforeAutospacing="0" w:after="0" w:afterAutospacing="0" w:line="276" w:lineRule="auto"/>
              <w:ind w:left="720"/>
              <w:rPr>
                <w:b/>
              </w:rPr>
            </w:pPr>
            <w:r w:rsidRPr="00783656">
              <w:rPr>
                <w:b/>
              </w:rPr>
              <w:t>(Solaris)</w:t>
            </w:r>
          </w:p>
        </w:tc>
        <w:tc>
          <w:tcPr>
            <w:tcW w:w="2305" w:type="dxa"/>
            <w:shd w:val="clear" w:color="auto" w:fill="auto"/>
          </w:tcPr>
          <w:p w:rsidR="00302CE4" w:rsidRPr="00181931"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Pr="00181931" w:rsidRDefault="00302CE4" w:rsidP="00C8445C">
            <w:pPr>
              <w:pStyle w:val="khheader"/>
              <w:spacing w:before="0" w:beforeAutospacing="0" w:after="0" w:afterAutospacing="0" w:line="276" w:lineRule="auto"/>
              <w:jc w:val="center"/>
              <w:rPr>
                <w:b/>
              </w:rPr>
            </w:pPr>
            <w:r>
              <w:rPr>
                <w:b/>
              </w:rPr>
              <w:t>………………… zł</w:t>
            </w:r>
          </w:p>
        </w:tc>
        <w:tc>
          <w:tcPr>
            <w:tcW w:w="1444" w:type="dxa"/>
            <w:shd w:val="clear" w:color="auto" w:fill="auto"/>
          </w:tcPr>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Pr="00181931" w:rsidRDefault="00302CE4" w:rsidP="00C8445C">
            <w:pPr>
              <w:pStyle w:val="khheader"/>
              <w:spacing w:before="0" w:beforeAutospacing="0" w:after="0" w:afterAutospacing="0" w:line="276" w:lineRule="auto"/>
              <w:jc w:val="center"/>
              <w:rPr>
                <w:b/>
              </w:rPr>
            </w:pPr>
            <w:r>
              <w:rPr>
                <w:b/>
              </w:rPr>
              <w:t>………..%</w:t>
            </w:r>
          </w:p>
        </w:tc>
        <w:tc>
          <w:tcPr>
            <w:tcW w:w="4296" w:type="dxa"/>
            <w:shd w:val="clear" w:color="auto" w:fill="auto"/>
          </w:tcPr>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r>
              <w:rPr>
                <w:b/>
              </w:rPr>
              <w:t>cena brutto ……………………..…. zł</w:t>
            </w:r>
          </w:p>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r>
              <w:rPr>
                <w:b/>
              </w:rPr>
              <w:t xml:space="preserve"> słownie.: ….…….………..….………….</w:t>
            </w:r>
          </w:p>
          <w:p w:rsidR="00302CE4" w:rsidRPr="00181931" w:rsidRDefault="00302CE4" w:rsidP="00C8445C">
            <w:pPr>
              <w:pStyle w:val="khheader"/>
              <w:spacing w:before="0" w:beforeAutospacing="0" w:after="0" w:afterAutospacing="0" w:line="276" w:lineRule="auto"/>
              <w:jc w:val="center"/>
              <w:rPr>
                <w:b/>
              </w:rPr>
            </w:pPr>
            <w:r>
              <w:rPr>
                <w:b/>
              </w:rPr>
              <w:t xml:space="preserve"> …………………………………………… </w:t>
            </w:r>
          </w:p>
          <w:p w:rsidR="00302CE4" w:rsidRDefault="00302CE4" w:rsidP="00C8445C">
            <w:pPr>
              <w:pStyle w:val="khheader"/>
              <w:spacing w:before="0" w:beforeAutospacing="0" w:after="0" w:afterAutospacing="0" w:line="276" w:lineRule="auto"/>
              <w:jc w:val="center"/>
              <w:rPr>
                <w:b/>
              </w:rPr>
            </w:pPr>
          </w:p>
          <w:p w:rsidR="00302CE4" w:rsidRPr="00181931" w:rsidRDefault="00302CE4" w:rsidP="00C8445C">
            <w:pPr>
              <w:pStyle w:val="khheader"/>
              <w:spacing w:before="0" w:beforeAutospacing="0" w:after="0" w:afterAutospacing="0" w:line="276" w:lineRule="auto"/>
              <w:jc w:val="center"/>
              <w:rPr>
                <w:b/>
              </w:rPr>
            </w:pPr>
            <w:r>
              <w:rPr>
                <w:b/>
              </w:rPr>
              <w:t>……………..……………………………</w:t>
            </w:r>
          </w:p>
        </w:tc>
      </w:tr>
      <w:tr w:rsidR="00302CE4" w:rsidRPr="00181931" w:rsidTr="00C8445C">
        <w:trPr>
          <w:trHeight w:val="1076"/>
          <w:jc w:val="center"/>
        </w:trPr>
        <w:tc>
          <w:tcPr>
            <w:tcW w:w="1951" w:type="dxa"/>
          </w:tcPr>
          <w:p w:rsidR="00302CE4" w:rsidRDefault="00302CE4" w:rsidP="00C8445C">
            <w:pPr>
              <w:pStyle w:val="khheader"/>
              <w:spacing w:before="0" w:beforeAutospacing="0" w:after="0" w:afterAutospacing="0" w:line="276" w:lineRule="auto"/>
              <w:ind w:left="360"/>
              <w:jc w:val="center"/>
              <w:rPr>
                <w:b/>
              </w:rPr>
            </w:pPr>
          </w:p>
          <w:p w:rsidR="00302CE4" w:rsidRDefault="00302CE4" w:rsidP="00302CE4">
            <w:pPr>
              <w:pStyle w:val="khheader"/>
              <w:numPr>
                <w:ilvl w:val="0"/>
                <w:numId w:val="16"/>
              </w:numPr>
              <w:spacing w:before="0" w:beforeAutospacing="0" w:after="0" w:afterAutospacing="0" w:line="276" w:lineRule="auto"/>
              <w:rPr>
                <w:b/>
              </w:rPr>
            </w:pPr>
            <w:r>
              <w:rPr>
                <w:b/>
              </w:rPr>
              <w:t>Autobus pozostałych marek i typów</w:t>
            </w:r>
          </w:p>
          <w:p w:rsidR="00302CE4" w:rsidRPr="00AA06E9" w:rsidRDefault="00302CE4" w:rsidP="00C8445C">
            <w:pPr>
              <w:pStyle w:val="khheader"/>
              <w:spacing w:before="0" w:beforeAutospacing="0" w:after="0" w:afterAutospacing="0" w:line="276" w:lineRule="auto"/>
              <w:ind w:left="720"/>
              <w:rPr>
                <w:b/>
              </w:rPr>
            </w:pPr>
            <w:r w:rsidRPr="00AA06E9">
              <w:rPr>
                <w:b/>
              </w:rPr>
              <w:t>(MAN, Neoplan, DAB)</w:t>
            </w:r>
          </w:p>
        </w:tc>
        <w:tc>
          <w:tcPr>
            <w:tcW w:w="2305" w:type="dxa"/>
            <w:shd w:val="clear" w:color="auto" w:fill="auto"/>
          </w:tcPr>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Pr="00181931" w:rsidRDefault="00302CE4" w:rsidP="00C8445C">
            <w:pPr>
              <w:pStyle w:val="khheader"/>
              <w:spacing w:before="0" w:beforeAutospacing="0" w:after="0" w:afterAutospacing="0" w:line="276" w:lineRule="auto"/>
              <w:jc w:val="center"/>
              <w:rPr>
                <w:b/>
              </w:rPr>
            </w:pPr>
            <w:r>
              <w:rPr>
                <w:b/>
              </w:rPr>
              <w:t>……………….. zł</w:t>
            </w:r>
          </w:p>
        </w:tc>
        <w:tc>
          <w:tcPr>
            <w:tcW w:w="1444" w:type="dxa"/>
            <w:shd w:val="clear" w:color="auto" w:fill="auto"/>
          </w:tcPr>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Pr="00181931" w:rsidRDefault="00302CE4" w:rsidP="00C8445C">
            <w:pPr>
              <w:pStyle w:val="khheader"/>
              <w:spacing w:before="0" w:beforeAutospacing="0" w:after="0" w:afterAutospacing="0" w:line="276" w:lineRule="auto"/>
              <w:jc w:val="center"/>
              <w:rPr>
                <w:b/>
              </w:rPr>
            </w:pPr>
            <w:r>
              <w:rPr>
                <w:b/>
              </w:rPr>
              <w:t>…………%</w:t>
            </w:r>
          </w:p>
        </w:tc>
        <w:tc>
          <w:tcPr>
            <w:tcW w:w="4296" w:type="dxa"/>
            <w:shd w:val="clear" w:color="auto" w:fill="auto"/>
          </w:tcPr>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r>
              <w:rPr>
                <w:b/>
              </w:rPr>
              <w:t>cena brutto ………………………. zł</w:t>
            </w:r>
          </w:p>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r>
              <w:rPr>
                <w:b/>
              </w:rPr>
              <w:t xml:space="preserve"> słownie.: ….…….………..….………….</w:t>
            </w:r>
          </w:p>
          <w:p w:rsidR="00302CE4" w:rsidRPr="00181931" w:rsidRDefault="00302CE4" w:rsidP="00C8445C">
            <w:pPr>
              <w:pStyle w:val="khheader"/>
              <w:spacing w:before="0" w:beforeAutospacing="0" w:after="0" w:afterAutospacing="0" w:line="276" w:lineRule="auto"/>
              <w:jc w:val="center"/>
              <w:rPr>
                <w:b/>
              </w:rPr>
            </w:pPr>
            <w:r>
              <w:rPr>
                <w:b/>
              </w:rPr>
              <w:t xml:space="preserve"> …………………………………………… </w:t>
            </w:r>
          </w:p>
          <w:p w:rsidR="00302CE4" w:rsidRDefault="00302CE4" w:rsidP="00C8445C">
            <w:pPr>
              <w:pStyle w:val="khheader"/>
              <w:spacing w:before="0" w:beforeAutospacing="0" w:after="0" w:afterAutospacing="0" w:line="276" w:lineRule="auto"/>
              <w:jc w:val="center"/>
              <w:rPr>
                <w:b/>
              </w:rPr>
            </w:pPr>
          </w:p>
          <w:p w:rsidR="00302CE4" w:rsidRPr="00181931" w:rsidRDefault="00302CE4" w:rsidP="00C8445C">
            <w:pPr>
              <w:pStyle w:val="khheader"/>
              <w:spacing w:before="0" w:beforeAutospacing="0" w:after="0" w:afterAutospacing="0" w:line="276" w:lineRule="auto"/>
              <w:jc w:val="center"/>
              <w:rPr>
                <w:b/>
              </w:rPr>
            </w:pPr>
            <w:r>
              <w:rPr>
                <w:b/>
              </w:rPr>
              <w:t>…………………………………………</w:t>
            </w:r>
          </w:p>
        </w:tc>
      </w:tr>
    </w:tbl>
    <w:p w:rsidR="00302CE4" w:rsidRDefault="00302CE4" w:rsidP="00C260E9">
      <w:pPr>
        <w:suppressAutoHyphens/>
        <w:spacing w:before="60" w:line="276" w:lineRule="auto"/>
        <w:jc w:val="both"/>
        <w:rPr>
          <w:rFonts w:eastAsia="Tahoma"/>
          <w:lang w:eastAsia="zh-CN"/>
        </w:rPr>
      </w:pPr>
    </w:p>
    <w:p w:rsidR="00B44859" w:rsidRPr="00302CE4" w:rsidRDefault="00FE0EF5" w:rsidP="000F3F68">
      <w:pPr>
        <w:numPr>
          <w:ilvl w:val="0"/>
          <w:numId w:val="2"/>
        </w:numPr>
        <w:suppressAutoHyphens/>
        <w:spacing w:before="60" w:line="276" w:lineRule="auto"/>
        <w:jc w:val="both"/>
        <w:rPr>
          <w:rFonts w:eastAsia="Tahoma"/>
          <w:lang w:eastAsia="zh-CN"/>
        </w:rPr>
      </w:pPr>
      <w:r w:rsidRPr="00302CE4">
        <w:rPr>
          <w:rFonts w:eastAsia="Calibri"/>
          <w:lang w:eastAsia="zh-CN"/>
        </w:rPr>
        <w:t>Wynagrodzenie wskazane w</w:t>
      </w:r>
      <w:r w:rsidR="003424AC" w:rsidRPr="00302CE4">
        <w:rPr>
          <w:rFonts w:eastAsia="Calibri"/>
          <w:lang w:eastAsia="zh-CN"/>
        </w:rPr>
        <w:t>§ 5ust.</w:t>
      </w:r>
      <w:r w:rsidRPr="00302CE4">
        <w:rPr>
          <w:rFonts w:eastAsia="Calibri"/>
          <w:lang w:eastAsia="zh-CN"/>
        </w:rPr>
        <w:t xml:space="preserve"> 1</w:t>
      </w:r>
      <w:r w:rsidR="002C1DA2" w:rsidRPr="00302CE4">
        <w:rPr>
          <w:rFonts w:eastAsia="Batang"/>
          <w:kern w:val="1"/>
          <w:lang w:eastAsia="en-US"/>
        </w:rPr>
        <w:t xml:space="preserve"> ma charakter zryczałtowany i obejmuje wszelkie koszty związane z realizacją umowy, a w szczególności koszty zatrudnienia personelu Wykonawcy, koszty pracy sprzętu i urządzeń specjalistycznych wykorzystywanych przez Wykonawcę do realizacji usługi holowania, koszty dojazdu Wykonawcy </w:t>
      </w:r>
      <w:r w:rsidR="002C1DA2" w:rsidRPr="00302CE4">
        <w:rPr>
          <w:rFonts w:eastAsia="Calibri"/>
          <w:lang w:eastAsia="zh-CN"/>
        </w:rPr>
        <w:t xml:space="preserve">do miejsca wskazanego przez </w:t>
      </w:r>
      <w:r w:rsidR="002C1DA2" w:rsidRPr="00302CE4">
        <w:rPr>
          <w:rFonts w:eastAsia="Calibri"/>
          <w:lang w:eastAsia="zh-CN"/>
        </w:rPr>
        <w:lastRenderedPageBreak/>
        <w:t>Zamawiającego</w:t>
      </w:r>
      <w:r w:rsidR="002C1DA2" w:rsidRPr="00302CE4">
        <w:rPr>
          <w:rFonts w:eastAsia="Batang"/>
          <w:kern w:val="1"/>
          <w:lang w:eastAsia="en-US"/>
        </w:rPr>
        <w:t xml:space="preserve"> oraz wszystkie koszty towarzyszące przygotowaniu i właściwej realizacji prac objętych przedmiotem umowy</w:t>
      </w:r>
      <w:r w:rsidR="00B44859" w:rsidRPr="00302CE4">
        <w:rPr>
          <w:rFonts w:eastAsia="Batang"/>
          <w:kern w:val="1"/>
          <w:lang w:eastAsia="en-US"/>
        </w:rPr>
        <w:t>.</w:t>
      </w:r>
    </w:p>
    <w:p w:rsidR="00B44859" w:rsidRPr="00302CE4" w:rsidRDefault="00E12CC7" w:rsidP="000F3F68">
      <w:pPr>
        <w:numPr>
          <w:ilvl w:val="0"/>
          <w:numId w:val="2"/>
        </w:numPr>
        <w:suppressAutoHyphens/>
        <w:spacing w:before="60" w:line="276" w:lineRule="auto"/>
        <w:jc w:val="both"/>
        <w:rPr>
          <w:rFonts w:eastAsia="Tahoma"/>
          <w:lang w:eastAsia="zh-CN"/>
        </w:rPr>
      </w:pPr>
      <w:r w:rsidRPr="00302CE4">
        <w:t xml:space="preserve">Wykonawca otrzyma wynagrodzenie jedynie za faktycznie wykonane usługi holowania autobusów Zamawiającego, ustalone na podstawie cen jednostkowych ryczałtowych podanych w ofercie Wykonawcy. </w:t>
      </w:r>
      <w:r w:rsidR="00B44859" w:rsidRPr="00302CE4">
        <w:t>Zamawiający zastrzega sobie zapłatę tylko za zlecone i należycie wykonane usługi odholowania autobusów Zamawiającego do jego bazy położonej w Tomaszowie Mazowieckim przy ul. Warszawskiej 109/111.</w:t>
      </w:r>
    </w:p>
    <w:p w:rsidR="002C1DA2" w:rsidRPr="00302CE4" w:rsidRDefault="004C7700" w:rsidP="000F3F68">
      <w:pPr>
        <w:numPr>
          <w:ilvl w:val="0"/>
          <w:numId w:val="2"/>
        </w:numPr>
        <w:suppressAutoHyphens/>
        <w:spacing w:before="60" w:line="276" w:lineRule="auto"/>
        <w:jc w:val="both"/>
        <w:rPr>
          <w:rFonts w:eastAsia="Tahoma"/>
          <w:lang w:eastAsia="zh-CN"/>
        </w:rPr>
      </w:pPr>
      <w:r w:rsidRPr="00302CE4">
        <w:t xml:space="preserve">Strony zastrzegają, że ceny jednostkowe podane w </w:t>
      </w:r>
      <w:r w:rsidR="00E12CC7" w:rsidRPr="00302CE4">
        <w:t>z</w:t>
      </w:r>
      <w:r w:rsidRPr="00302CE4">
        <w:t>ałączniku nr 1 do umowy są cenami stałymi i pozostają niezmienne przez cały okres trwania niniejszej umowy.</w:t>
      </w:r>
    </w:p>
    <w:p w:rsidR="00E12CC7" w:rsidRPr="00302CE4" w:rsidRDefault="008A7A01" w:rsidP="000F3F68">
      <w:pPr>
        <w:numPr>
          <w:ilvl w:val="0"/>
          <w:numId w:val="2"/>
        </w:numPr>
        <w:suppressAutoHyphens/>
        <w:spacing w:before="60" w:line="276" w:lineRule="auto"/>
        <w:jc w:val="both"/>
        <w:rPr>
          <w:rFonts w:eastAsia="Tahoma"/>
          <w:lang w:eastAsia="zh-CN"/>
        </w:rPr>
      </w:pPr>
      <w:r w:rsidRPr="00302CE4">
        <w:t>Płatności wynagrodzenia następować będą na podstawie faktur wystawianych przez Wykonawcę</w:t>
      </w:r>
      <w:r w:rsidR="00A5187D">
        <w:t xml:space="preserve"> </w:t>
      </w:r>
      <w:r w:rsidRPr="00302CE4">
        <w:rPr>
          <w:rFonts w:eastAsia="Calibri"/>
          <w:lang w:eastAsia="zh-CN"/>
        </w:rPr>
        <w:t>po wykonaniu usługi holowania pojazdu. Podstawę do wystawienia faktury stanowi pisemne zlecenie wykonania usługi potwierdzone przez dyspozytora zmianowego Zamawiającego.</w:t>
      </w:r>
    </w:p>
    <w:p w:rsidR="008A7A01" w:rsidRPr="00302CE4" w:rsidRDefault="008A7A01" w:rsidP="000F3F68">
      <w:pPr>
        <w:numPr>
          <w:ilvl w:val="0"/>
          <w:numId w:val="2"/>
        </w:numPr>
        <w:suppressAutoHyphens/>
        <w:spacing w:before="60" w:line="276" w:lineRule="auto"/>
        <w:jc w:val="both"/>
        <w:rPr>
          <w:rFonts w:eastAsia="Tahoma"/>
          <w:lang w:eastAsia="zh-CN"/>
        </w:rPr>
      </w:pPr>
      <w:r w:rsidRPr="00302CE4">
        <w:t xml:space="preserve">Zamawiający dokona płatności wynagrodzenia w terminie 14 dni od daty </w:t>
      </w:r>
      <w:r w:rsidRPr="00302CE4">
        <w:rPr>
          <w:rFonts w:eastAsia="Calibri"/>
          <w:lang w:eastAsia="zh-CN"/>
        </w:rPr>
        <w:t>otrzymania</w:t>
      </w:r>
      <w:r w:rsidRPr="00302CE4">
        <w:t xml:space="preserve"> faktury, prawidłowo wystawionej przez Wykonawcę.</w:t>
      </w:r>
    </w:p>
    <w:p w:rsidR="008A7A01" w:rsidRPr="00302CE4" w:rsidRDefault="008A7A01" w:rsidP="000F3F68">
      <w:pPr>
        <w:numPr>
          <w:ilvl w:val="0"/>
          <w:numId w:val="2"/>
        </w:numPr>
        <w:suppressAutoHyphens/>
        <w:spacing w:before="60" w:line="276" w:lineRule="auto"/>
        <w:jc w:val="both"/>
        <w:rPr>
          <w:rFonts w:eastAsia="Calibri"/>
          <w:lang w:eastAsia="zh-CN"/>
        </w:rPr>
      </w:pPr>
      <w:r w:rsidRPr="00302CE4">
        <w:t xml:space="preserve">Zapłata wynagrodzenia będzie dokonywana przelewem na rachunek bankowy Wykonawcy </w:t>
      </w:r>
      <w:r w:rsidRPr="00302CE4">
        <w:rPr>
          <w:rFonts w:eastAsia="Calibri"/>
          <w:lang w:eastAsia="zh-CN"/>
        </w:rPr>
        <w:t>wskazany w fakturze.</w:t>
      </w:r>
    </w:p>
    <w:p w:rsidR="008A7A01" w:rsidRPr="00302CE4" w:rsidRDefault="008A7A01" w:rsidP="000F3F68">
      <w:pPr>
        <w:numPr>
          <w:ilvl w:val="0"/>
          <w:numId w:val="2"/>
        </w:numPr>
        <w:suppressAutoHyphens/>
        <w:spacing w:before="60" w:line="276" w:lineRule="auto"/>
        <w:jc w:val="both"/>
        <w:rPr>
          <w:rFonts w:eastAsia="Tahoma"/>
          <w:lang w:eastAsia="zh-CN"/>
        </w:rPr>
      </w:pPr>
      <w:r w:rsidRPr="00302CE4">
        <w:rPr>
          <w:rFonts w:eastAsia="Arial Unicode MS"/>
          <w:kern w:val="1"/>
        </w:rPr>
        <w:t>Faktury muszą zawierać numer umowy, której dotyczą.</w:t>
      </w:r>
    </w:p>
    <w:p w:rsidR="00CA31D7" w:rsidRPr="00302CE4" w:rsidRDefault="00CA31D7" w:rsidP="000F3F68">
      <w:pPr>
        <w:numPr>
          <w:ilvl w:val="0"/>
          <w:numId w:val="2"/>
        </w:numPr>
        <w:suppressAutoHyphens/>
        <w:spacing w:before="60" w:line="276" w:lineRule="auto"/>
        <w:jc w:val="both"/>
        <w:rPr>
          <w:rFonts w:eastAsia="Tahoma"/>
          <w:lang w:eastAsia="zh-CN"/>
        </w:rPr>
      </w:pPr>
      <w:r w:rsidRPr="00302CE4">
        <w:rPr>
          <w:rFonts w:cstheme="minorHAnsi"/>
          <w:bCs/>
        </w:rPr>
        <w:t xml:space="preserve">Za datę płatności przyjmuje się dzień </w:t>
      </w:r>
      <w:r w:rsidRPr="00302CE4">
        <w:rPr>
          <w:rFonts w:eastAsia="Bookman Old Style" w:cstheme="minorHAnsi"/>
          <w:bCs/>
        </w:rPr>
        <w:t>wydania przez Zamawiającego polecenia zapłaty do banku, w którym prowadzony jest rachunek Zamawiającego.</w:t>
      </w:r>
    </w:p>
    <w:p w:rsidR="00CA31D7" w:rsidRPr="00302CE4" w:rsidRDefault="00CA31D7" w:rsidP="000F3F68">
      <w:pPr>
        <w:pStyle w:val="Akapitzlist"/>
        <w:numPr>
          <w:ilvl w:val="0"/>
          <w:numId w:val="2"/>
        </w:numPr>
        <w:spacing w:line="259" w:lineRule="auto"/>
        <w:ind w:right="-15"/>
        <w:jc w:val="both"/>
        <w:rPr>
          <w:rFonts w:ascii="Times New Roman" w:eastAsia="Batang" w:hAnsi="Times New Roman"/>
          <w:iCs/>
          <w:kern w:val="1"/>
          <w:sz w:val="24"/>
          <w:szCs w:val="24"/>
        </w:rPr>
      </w:pPr>
      <w:r w:rsidRPr="00302CE4">
        <w:rPr>
          <w:rFonts w:ascii="Times New Roman" w:hAnsi="Times New Roman"/>
          <w:bCs/>
          <w:sz w:val="24"/>
          <w:szCs w:val="24"/>
        </w:rPr>
        <w:t>W przypadku opóźnienia Zamawiającego w zapłacie należnego wynagrodzenia, Wykonawcy przysługuje prawo naliczenia odsetek ustawowych za opóźnienie.</w:t>
      </w:r>
    </w:p>
    <w:p w:rsidR="00CA31D7" w:rsidRPr="00302CE4" w:rsidRDefault="00CA31D7" w:rsidP="000F3F68">
      <w:pPr>
        <w:pStyle w:val="Akapitzlist"/>
        <w:numPr>
          <w:ilvl w:val="0"/>
          <w:numId w:val="2"/>
        </w:numPr>
        <w:spacing w:line="259" w:lineRule="auto"/>
        <w:ind w:right="-15"/>
        <w:jc w:val="both"/>
        <w:rPr>
          <w:rFonts w:ascii="Times New Roman" w:eastAsia="Batang" w:hAnsi="Times New Roman"/>
          <w:iCs/>
          <w:kern w:val="1"/>
          <w:sz w:val="24"/>
          <w:szCs w:val="24"/>
        </w:rPr>
      </w:pPr>
      <w:r w:rsidRPr="00302CE4">
        <w:rPr>
          <w:rFonts w:ascii="Times New Roman" w:eastAsia="Batang" w:hAnsi="Times New Roman"/>
          <w:kern w:val="1"/>
          <w:sz w:val="24"/>
          <w:szCs w:val="24"/>
        </w:rPr>
        <w:t>Wykonawca nie może przenieść wierzytelności wynikających z niniejszej umowy na osoby trzecie, bez uzyskania uprzedniej zgody Zamawiającego wyrażonej w formie pisemnej pod rygorem nieważności.</w:t>
      </w:r>
    </w:p>
    <w:p w:rsidR="008A7A01" w:rsidRPr="00302CE4" w:rsidRDefault="008A7A01" w:rsidP="000F3F68">
      <w:pPr>
        <w:pStyle w:val="Akapitzlist"/>
        <w:numPr>
          <w:ilvl w:val="0"/>
          <w:numId w:val="2"/>
        </w:numPr>
        <w:spacing w:line="259" w:lineRule="auto"/>
        <w:ind w:right="-15"/>
        <w:jc w:val="both"/>
        <w:rPr>
          <w:rFonts w:ascii="Times New Roman" w:eastAsia="Batang" w:hAnsi="Times New Roman"/>
          <w:iCs/>
          <w:kern w:val="1"/>
          <w:sz w:val="24"/>
          <w:szCs w:val="24"/>
        </w:rPr>
      </w:pPr>
      <w:r w:rsidRPr="00302CE4">
        <w:rPr>
          <w:rFonts w:ascii="Times New Roman" w:hAnsi="Times New Roman"/>
          <w:sz w:val="24"/>
          <w:szCs w:val="24"/>
          <w:lang w:eastAsia="zh-CN"/>
        </w:rPr>
        <w:t>Zamawiający nie ponosi żadnych dodatkowych kosztów związanych z przedmiotem umowy poza wynagrodzeniem określonym w § 5 ust. 1.</w:t>
      </w:r>
    </w:p>
    <w:p w:rsidR="00FE0EF5" w:rsidRPr="00D44846" w:rsidRDefault="00FE0EF5" w:rsidP="00A21B5B">
      <w:pPr>
        <w:spacing w:before="60" w:line="276" w:lineRule="auto"/>
        <w:rPr>
          <w:color w:val="000000"/>
        </w:rPr>
      </w:pPr>
    </w:p>
    <w:p w:rsidR="00D83F1E" w:rsidRPr="00D44846" w:rsidRDefault="00D83F1E" w:rsidP="00D83F1E">
      <w:pPr>
        <w:spacing w:before="60" w:line="276" w:lineRule="auto"/>
        <w:jc w:val="center"/>
        <w:rPr>
          <w:b/>
          <w:bCs/>
        </w:rPr>
      </w:pPr>
      <w:r w:rsidRPr="00D44846">
        <w:rPr>
          <w:b/>
          <w:bCs/>
        </w:rPr>
        <w:t>Odpowiedzialność Wykonawcy</w:t>
      </w:r>
    </w:p>
    <w:p w:rsidR="00D83F1E" w:rsidRPr="00302CE4" w:rsidRDefault="00D83F1E" w:rsidP="00D83F1E">
      <w:pPr>
        <w:spacing w:before="60" w:line="276" w:lineRule="auto"/>
        <w:jc w:val="center"/>
        <w:rPr>
          <w:b/>
          <w:bCs/>
        </w:rPr>
      </w:pPr>
      <w:r w:rsidRPr="00302CE4">
        <w:rPr>
          <w:b/>
          <w:bCs/>
        </w:rPr>
        <w:t xml:space="preserve">§ </w:t>
      </w:r>
      <w:r w:rsidR="00A374FA" w:rsidRPr="00302CE4">
        <w:rPr>
          <w:b/>
          <w:bCs/>
        </w:rPr>
        <w:t>6</w:t>
      </w:r>
    </w:p>
    <w:p w:rsidR="00D83F1E" w:rsidRPr="00D44846" w:rsidRDefault="00D83F1E" w:rsidP="00A374FA">
      <w:pPr>
        <w:spacing w:before="60" w:line="276" w:lineRule="auto"/>
        <w:jc w:val="both"/>
        <w:rPr>
          <w:color w:val="000000"/>
        </w:rPr>
      </w:pPr>
      <w:r w:rsidRPr="00D44846">
        <w:rPr>
          <w:color w:val="000000"/>
        </w:rPr>
        <w:t>1.</w:t>
      </w:r>
      <w:r w:rsidRPr="00D44846">
        <w:rPr>
          <w:color w:val="000000"/>
        </w:rPr>
        <w:tab/>
        <w:t>Wykonawca ponosi pełną odpowiedzialność za wyrządzone szkody, w tym w szczególności za:</w:t>
      </w:r>
    </w:p>
    <w:p w:rsidR="00D83F1E" w:rsidRPr="00D44846" w:rsidRDefault="00D83F1E" w:rsidP="00A374FA">
      <w:pPr>
        <w:spacing w:before="60" w:line="276" w:lineRule="auto"/>
        <w:jc w:val="both"/>
        <w:rPr>
          <w:color w:val="000000"/>
        </w:rPr>
      </w:pPr>
      <w:r w:rsidRPr="00D44846">
        <w:rPr>
          <w:color w:val="000000"/>
        </w:rPr>
        <w:t>1.1.</w:t>
      </w:r>
      <w:r w:rsidRPr="00D44846">
        <w:rPr>
          <w:color w:val="000000"/>
        </w:rPr>
        <w:tab/>
        <w:t>szkody wynikłe z niesprawności będących w jego dyspozycji sprzętu, urządzeń i wyposażenia,</w:t>
      </w:r>
    </w:p>
    <w:p w:rsidR="00D83F1E" w:rsidRPr="00D44846" w:rsidRDefault="00D83F1E" w:rsidP="00A374FA">
      <w:pPr>
        <w:spacing w:before="60" w:line="276" w:lineRule="auto"/>
        <w:jc w:val="both"/>
        <w:rPr>
          <w:color w:val="000000"/>
        </w:rPr>
      </w:pPr>
      <w:r w:rsidRPr="00D44846">
        <w:rPr>
          <w:color w:val="000000"/>
        </w:rPr>
        <w:t>1.2. szkody wynikłe z niewłaściwego doboru przez Wykonawcę sprzętu, urządzeń do poszczególnych prac,</w:t>
      </w:r>
    </w:p>
    <w:p w:rsidR="00D83F1E" w:rsidRPr="00D44846" w:rsidRDefault="00D83F1E" w:rsidP="00A374FA">
      <w:pPr>
        <w:spacing w:before="60" w:line="276" w:lineRule="auto"/>
        <w:jc w:val="both"/>
        <w:rPr>
          <w:color w:val="000000"/>
        </w:rPr>
      </w:pPr>
      <w:r w:rsidRPr="00D44846">
        <w:rPr>
          <w:color w:val="000000"/>
        </w:rPr>
        <w:t>1.3.szkody w mieniu i na osobach wyrządzone z własnej winy oraz z winy osób zatrudnionych przez Wykonawcę,</w:t>
      </w:r>
    </w:p>
    <w:p w:rsidR="00D83F1E" w:rsidRDefault="00D83F1E" w:rsidP="00A374FA">
      <w:pPr>
        <w:spacing w:before="60" w:line="276" w:lineRule="auto"/>
        <w:jc w:val="both"/>
        <w:rPr>
          <w:color w:val="000000"/>
        </w:rPr>
      </w:pPr>
      <w:r w:rsidRPr="00D44846">
        <w:rPr>
          <w:color w:val="000000"/>
        </w:rPr>
        <w:t>1.4. szkody wynikłe z niewykonania lub nienależytego wykonania niniejszej umowy.</w:t>
      </w:r>
    </w:p>
    <w:p w:rsidR="003D1B79" w:rsidRPr="00A6027C" w:rsidRDefault="003D1B79" w:rsidP="00A374FA">
      <w:pPr>
        <w:spacing w:before="60" w:line="276" w:lineRule="auto"/>
        <w:jc w:val="both"/>
      </w:pPr>
      <w:r w:rsidRPr="00A6027C">
        <w:t>2.</w:t>
      </w:r>
      <w:r w:rsidRPr="00A6027C">
        <w:tab/>
        <w:t>Wykonawca ponosi odpowiedzialność za ewentualne szkody powstałe w mieniu Zamawiającego z przyczyn leżących po stronie Wykonawcy.</w:t>
      </w:r>
    </w:p>
    <w:p w:rsidR="00D83F1E" w:rsidRPr="00C8445C" w:rsidRDefault="00D83F1E" w:rsidP="00A374FA">
      <w:pPr>
        <w:spacing w:before="60" w:line="276" w:lineRule="auto"/>
        <w:jc w:val="both"/>
      </w:pPr>
      <w:r w:rsidRPr="00D44846">
        <w:rPr>
          <w:color w:val="000000"/>
        </w:rPr>
        <w:t>3.</w:t>
      </w:r>
      <w:r w:rsidRPr="00D44846">
        <w:rPr>
          <w:color w:val="000000"/>
        </w:rPr>
        <w:tab/>
      </w:r>
      <w:r w:rsidRPr="00C8445C">
        <w:t>Wykonawca zobowiązany jest posiadać przez cały okres trwania niniejszej umowy ubezpieczenie od odpowiedzialności cywilnej z tytułu prowadzonej działalności w zakresie obejmującym przedmiot umowy</w:t>
      </w:r>
      <w:r w:rsidR="00A374FA" w:rsidRPr="00C8445C">
        <w:t xml:space="preserve">. </w:t>
      </w:r>
      <w:r w:rsidRPr="00C8445C">
        <w:t>Kserokopia polisy lub innego dokumentu potwierdzającego podleganie ww. ochronie ubezpieczeniowej stanowi załącznik</w:t>
      </w:r>
      <w:r w:rsidR="00A374FA" w:rsidRPr="00C8445C">
        <w:t xml:space="preserve"> nr 2</w:t>
      </w:r>
      <w:r w:rsidRPr="00C8445C">
        <w:t>do umowy.</w:t>
      </w:r>
    </w:p>
    <w:p w:rsidR="00D83F1E" w:rsidRPr="00D44846" w:rsidRDefault="00D83F1E" w:rsidP="00A374FA">
      <w:pPr>
        <w:spacing w:before="60" w:line="276" w:lineRule="auto"/>
        <w:jc w:val="both"/>
        <w:rPr>
          <w:color w:val="000000"/>
        </w:rPr>
      </w:pPr>
      <w:r w:rsidRPr="00D44846">
        <w:rPr>
          <w:color w:val="000000"/>
        </w:rPr>
        <w:lastRenderedPageBreak/>
        <w:t>4.</w:t>
      </w:r>
      <w:r w:rsidRPr="00D44846">
        <w:rPr>
          <w:color w:val="000000"/>
        </w:rPr>
        <w:tab/>
        <w:t>W przypadku gdy dokumenty, o których mowa w ust. 3 niniejszego paragrafu wystawione są na czas krótszy, niż czas obowiązywania niniejszej umowy, Wykonawca zobowiązany jest przedkładać Zamawiającemu w terminie 7 dni przed upływem okresu ubezpieczenia, aktualną polisę/dokument wraz z dowodami uiszczenia składek, pod rygorem rozwiązania niniejszej umowy przez Zamawiającego</w:t>
      </w:r>
      <w:r w:rsidR="00683F56" w:rsidRPr="00D44846">
        <w:rPr>
          <w:color w:val="000000"/>
        </w:rPr>
        <w:br/>
      </w:r>
      <w:r w:rsidRPr="00D44846">
        <w:rPr>
          <w:color w:val="000000"/>
        </w:rPr>
        <w:t xml:space="preserve">z przyczyn zależnych od Wykonawcy. </w:t>
      </w:r>
    </w:p>
    <w:p w:rsidR="00D83F1E" w:rsidRPr="00D44846" w:rsidRDefault="00D83F1E" w:rsidP="00A374FA">
      <w:pPr>
        <w:spacing w:before="60" w:line="276" w:lineRule="auto"/>
        <w:jc w:val="both"/>
        <w:rPr>
          <w:color w:val="000000"/>
        </w:rPr>
      </w:pPr>
      <w:r w:rsidRPr="00D44846">
        <w:rPr>
          <w:color w:val="000000"/>
        </w:rPr>
        <w:t>5.</w:t>
      </w:r>
      <w:r w:rsidRPr="00D44846">
        <w:rPr>
          <w:color w:val="000000"/>
        </w:rPr>
        <w:tab/>
        <w:t>Wykonawca ponosi pełną odpowiedzialność z tytułu następstw nieszczęśliwych wypadków dotyczących zatrudnionego przez niego personelu oraz osób trzecich, jakie mogą powstać w związku z wykonywanymi usługami oraz w zakresie strat i szkód wynikających z nienależytego wykonania usługi.</w:t>
      </w:r>
    </w:p>
    <w:p w:rsidR="00F67545" w:rsidRPr="00D44846" w:rsidRDefault="00F67545" w:rsidP="009B404A">
      <w:pPr>
        <w:suppressAutoHyphens/>
        <w:spacing w:before="60" w:line="276" w:lineRule="auto"/>
        <w:rPr>
          <w:b/>
          <w:lang w:eastAsia="zh-CN"/>
        </w:rPr>
      </w:pPr>
    </w:p>
    <w:p w:rsidR="00A21B5B" w:rsidRPr="00C8445C" w:rsidRDefault="00A21B5B" w:rsidP="00933D23">
      <w:pPr>
        <w:suppressAutoHyphens/>
        <w:spacing w:before="60" w:line="276" w:lineRule="auto"/>
        <w:jc w:val="center"/>
        <w:rPr>
          <w:b/>
          <w:lang w:eastAsia="zh-CN"/>
        </w:rPr>
      </w:pPr>
      <w:r w:rsidRPr="00C8445C">
        <w:rPr>
          <w:b/>
          <w:lang w:eastAsia="zh-CN"/>
        </w:rPr>
        <w:t>Zastępcze wykonanie usługi</w:t>
      </w:r>
      <w:r w:rsidR="00A5187D">
        <w:rPr>
          <w:b/>
          <w:lang w:eastAsia="zh-CN"/>
        </w:rPr>
        <w:t xml:space="preserve"> </w:t>
      </w:r>
      <w:r w:rsidR="00073192" w:rsidRPr="00C8445C">
        <w:rPr>
          <w:b/>
          <w:lang w:eastAsia="zh-CN"/>
        </w:rPr>
        <w:t>i kary umowne</w:t>
      </w:r>
    </w:p>
    <w:p w:rsidR="00054C08" w:rsidRPr="00D44846" w:rsidRDefault="00054C08" w:rsidP="00933D23">
      <w:pPr>
        <w:suppressAutoHyphens/>
        <w:spacing w:before="60" w:line="276" w:lineRule="auto"/>
        <w:jc w:val="center"/>
        <w:rPr>
          <w:lang w:eastAsia="zh-CN"/>
        </w:rPr>
      </w:pPr>
      <w:r w:rsidRPr="00D44846">
        <w:rPr>
          <w:b/>
          <w:lang w:eastAsia="zh-CN"/>
        </w:rPr>
        <w:t xml:space="preserve">§ </w:t>
      </w:r>
      <w:r w:rsidR="00F67545" w:rsidRPr="00D44846">
        <w:rPr>
          <w:b/>
          <w:lang w:eastAsia="zh-CN"/>
        </w:rPr>
        <w:t>7</w:t>
      </w:r>
    </w:p>
    <w:p w:rsidR="00DC6A95" w:rsidRPr="00C8445C" w:rsidRDefault="0020753C" w:rsidP="000F3F68">
      <w:pPr>
        <w:pStyle w:val="Akapitzlist"/>
        <w:numPr>
          <w:ilvl w:val="0"/>
          <w:numId w:val="13"/>
        </w:numPr>
        <w:spacing w:before="60"/>
        <w:jc w:val="both"/>
        <w:rPr>
          <w:rFonts w:ascii="Times New Roman" w:hAnsi="Times New Roman"/>
          <w:sz w:val="24"/>
          <w:szCs w:val="24"/>
          <w:lang w:eastAsia="zh-CN"/>
        </w:rPr>
      </w:pPr>
      <w:r w:rsidRPr="00C8445C">
        <w:rPr>
          <w:rFonts w:ascii="Times New Roman" w:hAnsi="Times New Roman"/>
          <w:sz w:val="24"/>
          <w:szCs w:val="24"/>
          <w:lang w:eastAsia="zh-CN"/>
        </w:rPr>
        <w:t>W przypadku, gdy Wykonawca</w:t>
      </w:r>
      <w:r w:rsidR="00073192" w:rsidRPr="00C8445C">
        <w:rPr>
          <w:rFonts w:ascii="Times New Roman" w:hAnsi="Times New Roman"/>
          <w:sz w:val="24"/>
          <w:szCs w:val="24"/>
          <w:lang w:eastAsia="zh-CN"/>
        </w:rPr>
        <w:t xml:space="preserve"> nie może z jakichkolwiek powodów wykonać usługi objętej niniejszą umową</w:t>
      </w:r>
      <w:r w:rsidR="004D3263" w:rsidRPr="00C8445C">
        <w:rPr>
          <w:rFonts w:ascii="Times New Roman" w:hAnsi="Times New Roman"/>
          <w:sz w:val="24"/>
          <w:szCs w:val="24"/>
          <w:lang w:eastAsia="zh-CN"/>
        </w:rPr>
        <w:t xml:space="preserve"> lub nie przystąpił do wykonania usługi w czasie wskazanym w § 1 ust. 3 pkt c) </w:t>
      </w:r>
      <w:r w:rsidR="00DC6A95" w:rsidRPr="00C8445C">
        <w:rPr>
          <w:rFonts w:ascii="Times New Roman" w:hAnsi="Times New Roman"/>
          <w:sz w:val="24"/>
          <w:szCs w:val="24"/>
          <w:lang w:eastAsia="zh-CN"/>
        </w:rPr>
        <w:t>Zamawiającemu przysługuje prawo</w:t>
      </w:r>
      <w:r w:rsidR="004D3263" w:rsidRPr="00C8445C">
        <w:rPr>
          <w:rFonts w:ascii="Times New Roman" w:hAnsi="Times New Roman"/>
          <w:sz w:val="24"/>
          <w:szCs w:val="24"/>
          <w:lang w:eastAsia="zh-CN"/>
        </w:rPr>
        <w:t xml:space="preserve"> zlecenia </w:t>
      </w:r>
      <w:r w:rsidR="00DC6A95" w:rsidRPr="00C8445C">
        <w:rPr>
          <w:rFonts w:ascii="Times New Roman" w:hAnsi="Times New Roman"/>
          <w:sz w:val="24"/>
          <w:szCs w:val="24"/>
          <w:lang w:eastAsia="zh-CN"/>
        </w:rPr>
        <w:t>wykonania tej usługi</w:t>
      </w:r>
      <w:r w:rsidR="004D3263" w:rsidRPr="00C8445C">
        <w:rPr>
          <w:rFonts w:ascii="Times New Roman" w:hAnsi="Times New Roman"/>
          <w:sz w:val="24"/>
          <w:szCs w:val="24"/>
          <w:lang w:eastAsia="zh-CN"/>
        </w:rPr>
        <w:t xml:space="preserve"> podmiotowi trzeciemu</w:t>
      </w:r>
      <w:r w:rsidR="00DC6A95" w:rsidRPr="00C8445C">
        <w:rPr>
          <w:rFonts w:ascii="Times New Roman" w:hAnsi="Times New Roman"/>
          <w:sz w:val="24"/>
          <w:szCs w:val="24"/>
          <w:lang w:eastAsia="zh-CN"/>
        </w:rPr>
        <w:t xml:space="preserve"> na koszt i ryzyko Wykonawcy</w:t>
      </w:r>
      <w:r w:rsidR="00165A08" w:rsidRPr="00C8445C">
        <w:rPr>
          <w:rFonts w:ascii="Times New Roman" w:hAnsi="Times New Roman"/>
          <w:sz w:val="24"/>
          <w:szCs w:val="24"/>
          <w:lang w:eastAsia="zh-CN"/>
        </w:rPr>
        <w:t>.</w:t>
      </w:r>
    </w:p>
    <w:p w:rsidR="008D28F0" w:rsidRPr="00C8445C" w:rsidRDefault="00630D7A" w:rsidP="000F3F68">
      <w:pPr>
        <w:pStyle w:val="Akapitzlist"/>
        <w:numPr>
          <w:ilvl w:val="0"/>
          <w:numId w:val="13"/>
        </w:numPr>
        <w:spacing w:before="60"/>
        <w:jc w:val="both"/>
        <w:rPr>
          <w:rFonts w:ascii="Times New Roman" w:hAnsi="Times New Roman"/>
          <w:sz w:val="24"/>
          <w:szCs w:val="24"/>
          <w:lang w:eastAsia="zh-CN"/>
        </w:rPr>
      </w:pPr>
      <w:r w:rsidRPr="00C8445C">
        <w:rPr>
          <w:rFonts w:ascii="Times New Roman" w:hAnsi="Times New Roman"/>
          <w:sz w:val="24"/>
          <w:szCs w:val="24"/>
          <w:lang w:eastAsia="ar-SA"/>
        </w:rPr>
        <w:t xml:space="preserve">Zamawiający ma prawo do naliczenia kary umownej w przypadku, gdy Wykonawca nie przystąpił </w:t>
      </w:r>
      <w:r w:rsidRPr="00C8445C">
        <w:rPr>
          <w:rFonts w:ascii="Times New Roman" w:hAnsi="Times New Roman"/>
          <w:sz w:val="24"/>
          <w:szCs w:val="24"/>
          <w:lang w:eastAsia="zh-CN"/>
        </w:rPr>
        <w:t xml:space="preserve">do wykonania usługi objętej niniejszą umową w czasie wskazanym w § 1 ust. 3 pkt c) w wysokości </w:t>
      </w:r>
      <w:r w:rsidR="00BB4D0E" w:rsidRPr="00C8445C">
        <w:rPr>
          <w:rFonts w:ascii="Times New Roman" w:hAnsi="Times New Roman"/>
          <w:sz w:val="24"/>
          <w:szCs w:val="24"/>
          <w:lang w:eastAsia="zh-CN"/>
        </w:rPr>
        <w:t>3%</w:t>
      </w:r>
      <w:r w:rsidR="00FE48E7" w:rsidRPr="00C8445C">
        <w:rPr>
          <w:rFonts w:ascii="Times New Roman" w:hAnsi="Times New Roman"/>
          <w:sz w:val="24"/>
          <w:szCs w:val="24"/>
          <w:lang w:eastAsia="zh-CN"/>
        </w:rPr>
        <w:t>jednostkowej ceny brutto za wykonanie jednej usługi holowania autobusu, którego opóźnienie dotyczy (</w:t>
      </w:r>
      <w:r w:rsidR="000E26B7" w:rsidRPr="00C8445C">
        <w:rPr>
          <w:rFonts w:ascii="Times New Roman" w:hAnsi="Times New Roman"/>
          <w:sz w:val="24"/>
          <w:szCs w:val="24"/>
          <w:lang w:eastAsia="zh-CN"/>
        </w:rPr>
        <w:t xml:space="preserve">tj. ceny usługi </w:t>
      </w:r>
      <w:r w:rsidR="00FE48E7" w:rsidRPr="00C8445C">
        <w:rPr>
          <w:rFonts w:ascii="Times New Roman" w:hAnsi="Times New Roman"/>
          <w:sz w:val="24"/>
          <w:szCs w:val="24"/>
          <w:lang w:eastAsia="zh-CN"/>
        </w:rPr>
        <w:t>wynikającej z oferty Wykonawcy)</w:t>
      </w:r>
      <w:r w:rsidRPr="00C8445C">
        <w:rPr>
          <w:rFonts w:ascii="Times New Roman" w:hAnsi="Times New Roman"/>
          <w:sz w:val="24"/>
          <w:szCs w:val="24"/>
          <w:lang w:eastAsia="zh-CN"/>
        </w:rPr>
        <w:t xml:space="preserve"> za każde </w:t>
      </w:r>
      <w:r w:rsidR="00BB4D0E" w:rsidRPr="00C8445C">
        <w:rPr>
          <w:rFonts w:ascii="Times New Roman" w:hAnsi="Times New Roman"/>
          <w:sz w:val="24"/>
          <w:szCs w:val="24"/>
          <w:lang w:eastAsia="zh-CN"/>
        </w:rPr>
        <w:t xml:space="preserve">10 </w:t>
      </w:r>
      <w:r w:rsidRPr="00C8445C">
        <w:rPr>
          <w:rFonts w:ascii="Times New Roman" w:hAnsi="Times New Roman"/>
          <w:sz w:val="24"/>
          <w:szCs w:val="24"/>
          <w:lang w:eastAsia="zh-CN"/>
        </w:rPr>
        <w:t>minut opóźnienia w dojeździe Wykonawcy do miejsca wskazanego przez Zamawiającego</w:t>
      </w:r>
      <w:r w:rsidR="00A5187D">
        <w:rPr>
          <w:rFonts w:ascii="Times New Roman" w:hAnsi="Times New Roman"/>
          <w:sz w:val="24"/>
          <w:szCs w:val="24"/>
          <w:lang w:eastAsia="zh-CN"/>
        </w:rPr>
        <w:t xml:space="preserve"> </w:t>
      </w:r>
      <w:r w:rsidR="008D28F0" w:rsidRPr="00C8445C">
        <w:rPr>
          <w:rFonts w:ascii="Times New Roman" w:hAnsi="Times New Roman"/>
          <w:sz w:val="24"/>
          <w:szCs w:val="24"/>
        </w:rPr>
        <w:t xml:space="preserve">celem holowania </w:t>
      </w:r>
      <w:r w:rsidR="003708D8" w:rsidRPr="00C8445C">
        <w:rPr>
          <w:rFonts w:ascii="Times New Roman" w:hAnsi="Times New Roman"/>
          <w:sz w:val="24"/>
          <w:szCs w:val="24"/>
        </w:rPr>
        <w:t xml:space="preserve">danego </w:t>
      </w:r>
      <w:r w:rsidR="008D28F0" w:rsidRPr="00C8445C">
        <w:rPr>
          <w:rFonts w:ascii="Times New Roman" w:hAnsi="Times New Roman"/>
          <w:sz w:val="24"/>
          <w:szCs w:val="24"/>
        </w:rPr>
        <w:t xml:space="preserve">autobusu. </w:t>
      </w:r>
      <w:r w:rsidR="000E26B7" w:rsidRPr="00C8445C">
        <w:rPr>
          <w:rFonts w:ascii="Times New Roman" w:hAnsi="Times New Roman"/>
          <w:sz w:val="24"/>
          <w:szCs w:val="24"/>
        </w:rPr>
        <w:t>Przedmiotowa</w:t>
      </w:r>
      <w:r w:rsidR="008D28F0" w:rsidRPr="00C8445C">
        <w:rPr>
          <w:rFonts w:ascii="Times New Roman" w:hAnsi="Times New Roman"/>
          <w:sz w:val="24"/>
          <w:szCs w:val="24"/>
        </w:rPr>
        <w:t xml:space="preserve"> kara umowna nie będzie naliczana przez Zamawiającego</w:t>
      </w:r>
      <w:r w:rsidR="00C90C34" w:rsidRPr="00C8445C">
        <w:rPr>
          <w:rFonts w:ascii="Times New Roman" w:hAnsi="Times New Roman"/>
          <w:sz w:val="24"/>
          <w:szCs w:val="24"/>
        </w:rPr>
        <w:t xml:space="preserve"> w przypadku skorzystania przez Zamawiającego z zastępczego wykonania usługi holowania</w:t>
      </w:r>
      <w:r w:rsidR="008D28F0" w:rsidRPr="00C8445C">
        <w:rPr>
          <w:rFonts w:ascii="Times New Roman" w:hAnsi="Times New Roman"/>
          <w:sz w:val="24"/>
          <w:szCs w:val="24"/>
        </w:rPr>
        <w:t>.</w:t>
      </w:r>
    </w:p>
    <w:p w:rsidR="00630D7A" w:rsidRPr="00C8445C" w:rsidRDefault="008D28F0" w:rsidP="000F3F68">
      <w:pPr>
        <w:pStyle w:val="Akapitzlist"/>
        <w:numPr>
          <w:ilvl w:val="0"/>
          <w:numId w:val="13"/>
        </w:numPr>
        <w:spacing w:before="60"/>
        <w:jc w:val="both"/>
        <w:rPr>
          <w:rFonts w:ascii="Times New Roman" w:hAnsi="Times New Roman"/>
          <w:sz w:val="24"/>
          <w:szCs w:val="24"/>
          <w:lang w:eastAsia="zh-CN"/>
        </w:rPr>
      </w:pPr>
      <w:r w:rsidRPr="00C8445C">
        <w:rPr>
          <w:rFonts w:ascii="Times New Roman" w:hAnsi="Times New Roman"/>
          <w:sz w:val="24"/>
          <w:szCs w:val="24"/>
          <w:lang w:eastAsia="ar-SA"/>
        </w:rPr>
        <w:t>Zamawiający ma prawo do naliczenia kary umownej</w:t>
      </w:r>
      <w:r w:rsidR="00A5187D">
        <w:rPr>
          <w:rFonts w:ascii="Times New Roman" w:hAnsi="Times New Roman"/>
          <w:sz w:val="24"/>
          <w:szCs w:val="24"/>
          <w:lang w:eastAsia="ar-SA"/>
        </w:rPr>
        <w:t xml:space="preserve"> </w:t>
      </w:r>
      <w:r w:rsidR="00160206" w:rsidRPr="00C8445C">
        <w:rPr>
          <w:rFonts w:ascii="Times New Roman" w:eastAsia="Arial Unicode MS" w:hAnsi="Times New Roman"/>
          <w:kern w:val="1"/>
          <w:sz w:val="24"/>
          <w:szCs w:val="24"/>
        </w:rPr>
        <w:t xml:space="preserve">w wysokości </w:t>
      </w:r>
      <w:r w:rsidR="003F2252" w:rsidRPr="00C8445C">
        <w:rPr>
          <w:rFonts w:ascii="Times New Roman" w:eastAsia="Arial Unicode MS" w:hAnsi="Times New Roman"/>
          <w:kern w:val="1"/>
          <w:sz w:val="24"/>
          <w:szCs w:val="24"/>
        </w:rPr>
        <w:t>300,00</w:t>
      </w:r>
      <w:r w:rsidR="00D41B92" w:rsidRPr="00C8445C">
        <w:rPr>
          <w:rFonts w:ascii="Times New Roman" w:eastAsia="Arial Unicode MS" w:hAnsi="Times New Roman"/>
          <w:kern w:val="1"/>
          <w:sz w:val="24"/>
          <w:szCs w:val="24"/>
        </w:rPr>
        <w:t>z</w:t>
      </w:r>
      <w:r w:rsidR="00160206" w:rsidRPr="00C8445C">
        <w:rPr>
          <w:rFonts w:ascii="Times New Roman" w:eastAsia="Arial Unicode MS" w:hAnsi="Times New Roman"/>
          <w:kern w:val="1"/>
          <w:sz w:val="24"/>
          <w:szCs w:val="24"/>
        </w:rPr>
        <w:t xml:space="preserve">ł </w:t>
      </w:r>
      <w:r w:rsidRPr="00C8445C">
        <w:rPr>
          <w:rFonts w:ascii="Times New Roman" w:hAnsi="Times New Roman"/>
          <w:sz w:val="24"/>
          <w:szCs w:val="24"/>
          <w:lang w:eastAsia="ar-SA"/>
        </w:rPr>
        <w:t xml:space="preserve">w przypadku, gdy usługa holowania autobusu została zrealizowana przez osobę, która nie odbyła obowiązkowego </w:t>
      </w:r>
      <w:r w:rsidRPr="00C8445C">
        <w:rPr>
          <w:rFonts w:ascii="Times New Roman" w:eastAsia="Arial Unicode MS" w:hAnsi="Times New Roman"/>
          <w:kern w:val="1"/>
          <w:sz w:val="24"/>
          <w:szCs w:val="24"/>
        </w:rPr>
        <w:t>szkolenia instruktażowego w zakresie holowania autobusów Zamawiającego</w:t>
      </w:r>
      <w:r w:rsidR="00160206" w:rsidRPr="00C8445C">
        <w:rPr>
          <w:rFonts w:ascii="Times New Roman" w:eastAsia="Arial Unicode MS" w:hAnsi="Times New Roman"/>
          <w:kern w:val="1"/>
          <w:sz w:val="24"/>
          <w:szCs w:val="24"/>
        </w:rPr>
        <w:t>.</w:t>
      </w:r>
    </w:p>
    <w:p w:rsidR="002E0533" w:rsidRPr="00C8445C" w:rsidRDefault="002E0533" w:rsidP="000F3F68">
      <w:pPr>
        <w:pStyle w:val="Akapitzlist"/>
        <w:numPr>
          <w:ilvl w:val="0"/>
          <w:numId w:val="13"/>
        </w:numPr>
        <w:spacing w:before="60"/>
        <w:jc w:val="both"/>
        <w:rPr>
          <w:rFonts w:ascii="Times New Roman" w:hAnsi="Times New Roman"/>
          <w:sz w:val="24"/>
          <w:szCs w:val="24"/>
          <w:lang w:eastAsia="zh-CN"/>
        </w:rPr>
      </w:pPr>
      <w:r w:rsidRPr="00C8445C">
        <w:rPr>
          <w:rFonts w:ascii="Times New Roman" w:hAnsi="Times New Roman"/>
          <w:sz w:val="24"/>
          <w:szCs w:val="24"/>
          <w:lang w:eastAsia="ar-SA"/>
        </w:rPr>
        <w:t xml:space="preserve">Zamawiający ma prawo do naliczenia kary umownej w wysokości </w:t>
      </w:r>
      <w:r w:rsidR="004D3014" w:rsidRPr="00C8445C">
        <w:rPr>
          <w:rFonts w:ascii="Times New Roman" w:hAnsi="Times New Roman"/>
          <w:sz w:val="24"/>
          <w:szCs w:val="24"/>
          <w:lang w:eastAsia="ar-SA"/>
        </w:rPr>
        <w:t>2.000,00</w:t>
      </w:r>
      <w:r w:rsidRPr="00C8445C">
        <w:rPr>
          <w:rFonts w:ascii="Times New Roman" w:hAnsi="Times New Roman"/>
          <w:sz w:val="24"/>
          <w:szCs w:val="24"/>
          <w:lang w:eastAsia="ar-SA"/>
        </w:rPr>
        <w:t xml:space="preserve"> zł w przypadku rozwiązania niniejszej umowy przez </w:t>
      </w:r>
      <w:r w:rsidRPr="00C8445C">
        <w:rPr>
          <w:rFonts w:ascii="Times New Roman" w:eastAsia="Bookman Old Style" w:hAnsi="Times New Roman"/>
          <w:sz w:val="24"/>
          <w:szCs w:val="24"/>
        </w:rPr>
        <w:t xml:space="preserve">którąkolwiek ze stron z przyczyn zależnych od Wykonawcy lub odstąpienia od umowy </w:t>
      </w:r>
      <w:r w:rsidRPr="00C8445C">
        <w:rPr>
          <w:rFonts w:ascii="Times New Roman" w:hAnsi="Times New Roman"/>
          <w:sz w:val="24"/>
          <w:szCs w:val="24"/>
          <w:lang w:eastAsia="ar-SA"/>
        </w:rPr>
        <w:t xml:space="preserve">przez </w:t>
      </w:r>
      <w:r w:rsidRPr="00C8445C">
        <w:rPr>
          <w:rFonts w:ascii="Times New Roman" w:eastAsia="Bookman Old Style" w:hAnsi="Times New Roman"/>
          <w:sz w:val="24"/>
          <w:szCs w:val="24"/>
        </w:rPr>
        <w:t xml:space="preserve">którąkolwiek ze stron </w:t>
      </w:r>
      <w:r w:rsidRPr="00C8445C">
        <w:rPr>
          <w:rFonts w:ascii="Times New Roman" w:eastAsia="ArialMT" w:hAnsi="Times New Roman"/>
          <w:kern w:val="1"/>
          <w:sz w:val="24"/>
          <w:szCs w:val="24"/>
        </w:rPr>
        <w:t xml:space="preserve">z przyczyn </w:t>
      </w:r>
      <w:r w:rsidRPr="00C8445C">
        <w:rPr>
          <w:rFonts w:ascii="Times New Roman" w:eastAsia="Bookman Old Style" w:hAnsi="Times New Roman"/>
          <w:sz w:val="24"/>
          <w:szCs w:val="24"/>
        </w:rPr>
        <w:t>zależnych od Wykonawcy.</w:t>
      </w:r>
    </w:p>
    <w:p w:rsidR="00160206" w:rsidRPr="00C8445C" w:rsidRDefault="00160206" w:rsidP="000F3F68">
      <w:pPr>
        <w:pStyle w:val="Akapitzlist"/>
        <w:numPr>
          <w:ilvl w:val="0"/>
          <w:numId w:val="13"/>
        </w:numPr>
        <w:jc w:val="both"/>
        <w:rPr>
          <w:rFonts w:ascii="Times New Roman" w:hAnsi="Times New Roman"/>
          <w:sz w:val="24"/>
          <w:szCs w:val="24"/>
        </w:rPr>
      </w:pPr>
      <w:r w:rsidRPr="00C8445C">
        <w:rPr>
          <w:rFonts w:ascii="Times New Roman" w:hAnsi="Times New Roman"/>
          <w:sz w:val="24"/>
          <w:szCs w:val="24"/>
        </w:rPr>
        <w:t>Zamawiający zastrzega sobie prawo do potrącenia kar umownych</w:t>
      </w:r>
      <w:r w:rsidR="00D41B92" w:rsidRPr="00C8445C">
        <w:rPr>
          <w:rFonts w:ascii="Times New Roman" w:hAnsi="Times New Roman"/>
          <w:sz w:val="24"/>
          <w:szCs w:val="24"/>
        </w:rPr>
        <w:t xml:space="preserve"> oraz kosztów zastępczego wykonania usługi</w:t>
      </w:r>
      <w:r w:rsidRPr="00C8445C">
        <w:rPr>
          <w:rFonts w:ascii="Times New Roman" w:hAnsi="Times New Roman"/>
          <w:sz w:val="24"/>
          <w:szCs w:val="24"/>
        </w:rPr>
        <w:t xml:space="preserve"> z wynagrodzeniem należnym Wykonawcy. Wykonawca wyraża zgodę na potrącanie kar umownych</w:t>
      </w:r>
      <w:r w:rsidR="00D41B92" w:rsidRPr="00C8445C">
        <w:rPr>
          <w:rFonts w:ascii="Times New Roman" w:hAnsi="Times New Roman"/>
          <w:sz w:val="24"/>
          <w:szCs w:val="24"/>
        </w:rPr>
        <w:t xml:space="preserve"> oraz kosztów wykonania zastępczego usługi</w:t>
      </w:r>
      <w:r w:rsidRPr="00C8445C">
        <w:rPr>
          <w:rFonts w:ascii="Times New Roman" w:hAnsi="Times New Roman"/>
          <w:sz w:val="24"/>
          <w:szCs w:val="24"/>
        </w:rPr>
        <w:t xml:space="preserve"> z przysługującego mu wynagrodzenia.</w:t>
      </w:r>
    </w:p>
    <w:p w:rsidR="00165A08" w:rsidRPr="00C8445C" w:rsidRDefault="00160206" w:rsidP="000F3F68">
      <w:pPr>
        <w:pStyle w:val="Akapitzlist"/>
        <w:numPr>
          <w:ilvl w:val="0"/>
          <w:numId w:val="13"/>
        </w:numPr>
        <w:spacing w:after="0" w:line="240" w:lineRule="auto"/>
        <w:jc w:val="both"/>
        <w:rPr>
          <w:rFonts w:ascii="Times New Roman" w:hAnsi="Times New Roman"/>
          <w:sz w:val="24"/>
          <w:szCs w:val="24"/>
        </w:rPr>
      </w:pPr>
      <w:r w:rsidRPr="00C8445C">
        <w:rPr>
          <w:rFonts w:ascii="Times New Roman" w:hAnsi="Times New Roman"/>
          <w:sz w:val="24"/>
          <w:szCs w:val="24"/>
        </w:rPr>
        <w:t>Zamawiającemu przysługuje prawo do dochodzenia o</w:t>
      </w:r>
      <w:r w:rsidR="00C8445C" w:rsidRPr="00C8445C">
        <w:rPr>
          <w:rFonts w:ascii="Times New Roman" w:hAnsi="Times New Roman"/>
          <w:sz w:val="24"/>
          <w:szCs w:val="24"/>
        </w:rPr>
        <w:t>dszkodowania uzupełniającego i </w:t>
      </w:r>
      <w:r w:rsidRPr="00C8445C">
        <w:rPr>
          <w:rFonts w:ascii="Times New Roman" w:hAnsi="Times New Roman"/>
          <w:sz w:val="24"/>
          <w:szCs w:val="24"/>
        </w:rPr>
        <w:t>przekraczającego wysokość kar umownych, zastrzeżonych w niniejszej umowie, do wysokości rzeczywiście poniesionej szkody.</w:t>
      </w:r>
    </w:p>
    <w:p w:rsidR="004C0304" w:rsidRPr="00C8445C" w:rsidRDefault="004C0304" w:rsidP="00165A08">
      <w:pPr>
        <w:spacing w:before="60" w:line="276" w:lineRule="auto"/>
        <w:jc w:val="center"/>
        <w:rPr>
          <w:rFonts w:eastAsia="Calibri"/>
          <w:b/>
          <w:bCs/>
          <w:lang w:eastAsia="zh-CN"/>
        </w:rPr>
      </w:pPr>
    </w:p>
    <w:p w:rsidR="00165A08" w:rsidRPr="00C8445C" w:rsidRDefault="00073192" w:rsidP="00165A08">
      <w:pPr>
        <w:spacing w:before="60" w:line="276" w:lineRule="auto"/>
        <w:jc w:val="center"/>
        <w:rPr>
          <w:rFonts w:eastAsia="Calibri"/>
          <w:b/>
          <w:bCs/>
          <w:lang w:eastAsia="zh-CN"/>
        </w:rPr>
      </w:pPr>
      <w:r w:rsidRPr="00C8445C">
        <w:rPr>
          <w:rFonts w:eastAsia="Calibri"/>
          <w:b/>
          <w:bCs/>
          <w:lang w:eastAsia="zh-CN"/>
        </w:rPr>
        <w:t>Rozwiązanie umowy</w:t>
      </w:r>
    </w:p>
    <w:p w:rsidR="00165A08" w:rsidRPr="00054EF4" w:rsidRDefault="00165A08" w:rsidP="00165A08">
      <w:pPr>
        <w:suppressAutoHyphens/>
        <w:spacing w:before="60" w:line="276" w:lineRule="auto"/>
        <w:jc w:val="center"/>
        <w:rPr>
          <w:b/>
          <w:bCs/>
          <w:lang w:eastAsia="zh-CN"/>
        </w:rPr>
      </w:pPr>
      <w:r w:rsidRPr="00054EF4">
        <w:rPr>
          <w:b/>
          <w:bCs/>
          <w:lang w:eastAsia="zh-CN"/>
        </w:rPr>
        <w:t xml:space="preserve">§ </w:t>
      </w:r>
      <w:r w:rsidR="009B404A" w:rsidRPr="00054EF4">
        <w:rPr>
          <w:b/>
          <w:bCs/>
          <w:lang w:eastAsia="zh-CN"/>
        </w:rPr>
        <w:t>8</w:t>
      </w:r>
    </w:p>
    <w:p w:rsidR="007B36DE" w:rsidRPr="00054EF4" w:rsidRDefault="004D3263" w:rsidP="000F3F68">
      <w:pPr>
        <w:pStyle w:val="Akapitzlist"/>
        <w:numPr>
          <w:ilvl w:val="0"/>
          <w:numId w:val="14"/>
        </w:numPr>
        <w:spacing w:after="0" w:line="240" w:lineRule="auto"/>
        <w:ind w:left="426" w:hanging="357"/>
        <w:jc w:val="both"/>
        <w:rPr>
          <w:rFonts w:ascii="Times New Roman" w:hAnsi="Times New Roman"/>
          <w:b/>
          <w:sz w:val="24"/>
          <w:szCs w:val="24"/>
        </w:rPr>
      </w:pPr>
      <w:r w:rsidRPr="00054EF4">
        <w:rPr>
          <w:rFonts w:ascii="Times New Roman" w:hAnsi="Times New Roman"/>
          <w:bCs/>
          <w:sz w:val="24"/>
          <w:szCs w:val="24"/>
        </w:rPr>
        <w:t>Zamawiający może rozwiązać umowę z Wykonawcą w trybie natychmiastowym</w:t>
      </w:r>
      <w:r w:rsidR="00A5187D">
        <w:rPr>
          <w:rFonts w:ascii="Times New Roman" w:hAnsi="Times New Roman"/>
          <w:bCs/>
          <w:sz w:val="24"/>
          <w:szCs w:val="24"/>
        </w:rPr>
        <w:t xml:space="preserve"> </w:t>
      </w:r>
      <w:r w:rsidRPr="00054EF4">
        <w:rPr>
          <w:rFonts w:ascii="Times New Roman" w:hAnsi="Times New Roman"/>
          <w:bCs/>
          <w:sz w:val="24"/>
          <w:szCs w:val="24"/>
        </w:rPr>
        <w:t>gdy Wykonawca</w:t>
      </w:r>
      <w:r w:rsidR="00A5187D">
        <w:rPr>
          <w:rFonts w:ascii="Times New Roman" w:hAnsi="Times New Roman"/>
          <w:bCs/>
          <w:sz w:val="24"/>
          <w:szCs w:val="24"/>
        </w:rPr>
        <w:t xml:space="preserve"> </w:t>
      </w:r>
      <w:r w:rsidR="007B36DE" w:rsidRPr="00054EF4">
        <w:rPr>
          <w:rFonts w:ascii="Times New Roman" w:hAnsi="Times New Roman"/>
          <w:sz w:val="24"/>
          <w:szCs w:val="24"/>
        </w:rPr>
        <w:t>narusz</w:t>
      </w:r>
      <w:r w:rsidR="00092EC0" w:rsidRPr="00054EF4">
        <w:rPr>
          <w:rFonts w:ascii="Times New Roman" w:hAnsi="Times New Roman"/>
          <w:sz w:val="24"/>
          <w:szCs w:val="24"/>
        </w:rPr>
        <w:t>ył</w:t>
      </w:r>
      <w:r w:rsidR="007B36DE" w:rsidRPr="00054EF4">
        <w:rPr>
          <w:rFonts w:ascii="Times New Roman" w:hAnsi="Times New Roman"/>
          <w:sz w:val="24"/>
          <w:szCs w:val="24"/>
        </w:rPr>
        <w:t xml:space="preserve"> postanowienia niniejszej umowy lub obowiązujące przepisy prawa</w:t>
      </w:r>
      <w:r w:rsidR="00AC48F7" w:rsidRPr="00054EF4">
        <w:rPr>
          <w:rFonts w:ascii="Times New Roman" w:hAnsi="Times New Roman"/>
          <w:bCs/>
          <w:sz w:val="24"/>
          <w:szCs w:val="24"/>
        </w:rPr>
        <w:t>, w szczególności gdy:</w:t>
      </w:r>
    </w:p>
    <w:p w:rsidR="00AC48F7" w:rsidRPr="00A6027C" w:rsidRDefault="00AC48F7" w:rsidP="000F3F68">
      <w:pPr>
        <w:pStyle w:val="Normalny1"/>
        <w:numPr>
          <w:ilvl w:val="0"/>
          <w:numId w:val="15"/>
        </w:numPr>
        <w:autoSpaceDE w:val="0"/>
        <w:contextualSpacing/>
        <w:jc w:val="both"/>
        <w:rPr>
          <w:rFonts w:eastAsia="Bookman Old Style"/>
        </w:rPr>
      </w:pPr>
      <w:r w:rsidRPr="00A6027C">
        <w:rPr>
          <w:rFonts w:eastAsia="Bookman Old Style"/>
        </w:rPr>
        <w:t>Wykonawca nie przystąpił do realizacji niniejszej umowy w terminie 7 dni od dnia jej podpisania,</w:t>
      </w:r>
      <w:r w:rsidR="006E5883" w:rsidRPr="00A6027C">
        <w:rPr>
          <w:rFonts w:eastAsia="Bookman Old Style"/>
        </w:rPr>
        <w:t xml:space="preserve"> tj. nie skierował </w:t>
      </w:r>
      <w:r w:rsidR="006E5883" w:rsidRPr="00A6027C">
        <w:rPr>
          <w:rFonts w:eastAsia="Arial Unicode MS"/>
          <w:kern w:val="1"/>
        </w:rPr>
        <w:t>osób wyznaczonych do wykonywania usług holowania na szkolenie instruktażowe</w:t>
      </w:r>
      <w:r w:rsidR="00A5187D">
        <w:rPr>
          <w:rFonts w:eastAsia="Arial Unicode MS"/>
          <w:kern w:val="1"/>
        </w:rPr>
        <w:t xml:space="preserve"> </w:t>
      </w:r>
      <w:r w:rsidR="0006633A" w:rsidRPr="00A6027C">
        <w:rPr>
          <w:rFonts w:eastAsia="Arial Unicode MS"/>
          <w:kern w:val="1"/>
        </w:rPr>
        <w:t>w zakresie holowania autobusów Zamawiającego,</w:t>
      </w:r>
    </w:p>
    <w:p w:rsidR="00AC48F7" w:rsidRPr="00054EF4" w:rsidRDefault="00AC48F7" w:rsidP="000F3F68">
      <w:pPr>
        <w:pStyle w:val="Akapitzlist"/>
        <w:numPr>
          <w:ilvl w:val="0"/>
          <w:numId w:val="15"/>
        </w:numPr>
        <w:spacing w:after="0" w:line="240" w:lineRule="auto"/>
        <w:jc w:val="both"/>
        <w:rPr>
          <w:rFonts w:ascii="Times New Roman" w:hAnsi="Times New Roman"/>
          <w:b/>
          <w:sz w:val="24"/>
          <w:szCs w:val="24"/>
        </w:rPr>
      </w:pPr>
      <w:r w:rsidRPr="00054EF4">
        <w:rPr>
          <w:rFonts w:ascii="Times New Roman" w:eastAsia="Bookman Old Style" w:hAnsi="Times New Roman"/>
          <w:bCs/>
          <w:sz w:val="24"/>
          <w:szCs w:val="24"/>
        </w:rPr>
        <w:t>W</w:t>
      </w:r>
      <w:r w:rsidRPr="00054EF4">
        <w:rPr>
          <w:rFonts w:ascii="Times New Roman" w:eastAsia="Bookman Old Style" w:hAnsi="Times New Roman"/>
          <w:sz w:val="24"/>
          <w:szCs w:val="24"/>
        </w:rPr>
        <w:t>ykonawca nie wywiąz</w:t>
      </w:r>
      <w:r w:rsidR="00092EC0" w:rsidRPr="00054EF4">
        <w:rPr>
          <w:rFonts w:ascii="Times New Roman" w:eastAsia="Bookman Old Style" w:hAnsi="Times New Roman"/>
          <w:sz w:val="24"/>
          <w:szCs w:val="24"/>
        </w:rPr>
        <w:t>ał</w:t>
      </w:r>
      <w:r w:rsidRPr="00054EF4">
        <w:rPr>
          <w:rFonts w:ascii="Times New Roman" w:eastAsia="Bookman Old Style" w:hAnsi="Times New Roman"/>
          <w:sz w:val="24"/>
          <w:szCs w:val="24"/>
        </w:rPr>
        <w:t xml:space="preserve"> się z</w:t>
      </w:r>
      <w:r w:rsidR="00092EC0" w:rsidRPr="00054EF4">
        <w:rPr>
          <w:rFonts w:ascii="Times New Roman" w:eastAsia="Bookman Old Style" w:hAnsi="Times New Roman"/>
          <w:sz w:val="24"/>
          <w:szCs w:val="24"/>
        </w:rPr>
        <w:t xml:space="preserve"> j</w:t>
      </w:r>
      <w:r w:rsidR="00CF3A6F" w:rsidRPr="00054EF4">
        <w:rPr>
          <w:rFonts w:ascii="Times New Roman" w:eastAsia="Bookman Old Style" w:hAnsi="Times New Roman"/>
          <w:sz w:val="24"/>
          <w:szCs w:val="24"/>
        </w:rPr>
        <w:t>a</w:t>
      </w:r>
      <w:r w:rsidR="00092EC0" w:rsidRPr="00054EF4">
        <w:rPr>
          <w:rFonts w:ascii="Times New Roman" w:eastAsia="Bookman Old Style" w:hAnsi="Times New Roman"/>
          <w:sz w:val="24"/>
          <w:szCs w:val="24"/>
        </w:rPr>
        <w:t>kiegokolwiek</w:t>
      </w:r>
      <w:r w:rsidR="00A5187D">
        <w:rPr>
          <w:rFonts w:ascii="Times New Roman" w:eastAsia="Bookman Old Style" w:hAnsi="Times New Roman"/>
          <w:sz w:val="24"/>
          <w:szCs w:val="24"/>
        </w:rPr>
        <w:t xml:space="preserve"> </w:t>
      </w:r>
      <w:r w:rsidR="00092EC0" w:rsidRPr="00054EF4">
        <w:rPr>
          <w:rFonts w:ascii="Times New Roman" w:eastAsia="Bookman Old Style" w:hAnsi="Times New Roman"/>
          <w:sz w:val="24"/>
          <w:szCs w:val="24"/>
        </w:rPr>
        <w:t xml:space="preserve">obowiązku </w:t>
      </w:r>
      <w:r w:rsidRPr="00054EF4">
        <w:rPr>
          <w:rFonts w:ascii="Times New Roman" w:eastAsia="Bookman Old Style" w:hAnsi="Times New Roman"/>
          <w:sz w:val="24"/>
          <w:szCs w:val="24"/>
        </w:rPr>
        <w:t>określon</w:t>
      </w:r>
      <w:r w:rsidR="00092EC0" w:rsidRPr="00054EF4">
        <w:rPr>
          <w:rFonts w:ascii="Times New Roman" w:eastAsia="Bookman Old Style" w:hAnsi="Times New Roman"/>
          <w:sz w:val="24"/>
          <w:szCs w:val="24"/>
        </w:rPr>
        <w:t>ego</w:t>
      </w:r>
      <w:r w:rsidRPr="00054EF4">
        <w:rPr>
          <w:rFonts w:ascii="Times New Roman" w:eastAsia="Bookman Old Style" w:hAnsi="Times New Roman"/>
          <w:sz w:val="24"/>
          <w:szCs w:val="24"/>
        </w:rPr>
        <w:t xml:space="preserve"> w niniejszej umowie,</w:t>
      </w:r>
    </w:p>
    <w:p w:rsidR="00AC48F7" w:rsidRPr="00054EF4" w:rsidRDefault="00AC48F7" w:rsidP="000F3F68">
      <w:pPr>
        <w:pStyle w:val="Akapitzlist"/>
        <w:numPr>
          <w:ilvl w:val="0"/>
          <w:numId w:val="15"/>
        </w:numPr>
        <w:spacing w:after="0" w:line="240" w:lineRule="auto"/>
        <w:jc w:val="both"/>
        <w:rPr>
          <w:rFonts w:ascii="Times New Roman" w:hAnsi="Times New Roman"/>
          <w:b/>
          <w:sz w:val="24"/>
          <w:szCs w:val="24"/>
        </w:rPr>
      </w:pPr>
      <w:r w:rsidRPr="00054EF4">
        <w:rPr>
          <w:rFonts w:ascii="Times New Roman" w:eastAsia="Bookman Old Style" w:hAnsi="Times New Roman"/>
          <w:sz w:val="24"/>
          <w:szCs w:val="24"/>
        </w:rPr>
        <w:lastRenderedPageBreak/>
        <w:t xml:space="preserve">Wykonawca utracił uprawnienia niezbędne do realizacji przedmiotu niniejszej umowy. </w:t>
      </w:r>
    </w:p>
    <w:p w:rsidR="004D3263" w:rsidRPr="00054EF4" w:rsidRDefault="004D3263" w:rsidP="000F3F68">
      <w:pPr>
        <w:pStyle w:val="Akapitzlist"/>
        <w:numPr>
          <w:ilvl w:val="0"/>
          <w:numId w:val="14"/>
        </w:numPr>
        <w:spacing w:after="0" w:line="240" w:lineRule="auto"/>
        <w:ind w:left="426" w:hanging="284"/>
        <w:jc w:val="both"/>
        <w:rPr>
          <w:rFonts w:ascii="Times New Roman" w:hAnsi="Times New Roman"/>
          <w:bCs/>
          <w:sz w:val="24"/>
          <w:szCs w:val="24"/>
        </w:rPr>
      </w:pPr>
      <w:r w:rsidRPr="00054EF4">
        <w:rPr>
          <w:rFonts w:ascii="Times New Roman" w:hAnsi="Times New Roman"/>
          <w:bCs/>
          <w:sz w:val="24"/>
          <w:szCs w:val="24"/>
        </w:rPr>
        <w:t>W przypadku rozwiązania umowy z Wykonawcą w trybie natychmiastowym, Wykonawca może żądać wyłącznie wynagrodzenia za należycie wykonany przedmiot umowy, tj. wynagrodzenia za prawidłowo wykonane usługi do dnia rozwiązania umowy.</w:t>
      </w:r>
    </w:p>
    <w:p w:rsidR="00054EF4" w:rsidRPr="00D44846" w:rsidRDefault="00054EF4" w:rsidP="00054EF4">
      <w:pPr>
        <w:pStyle w:val="Akapitzlist"/>
        <w:spacing w:after="0" w:line="240" w:lineRule="auto"/>
        <w:ind w:left="426"/>
        <w:jc w:val="both"/>
        <w:rPr>
          <w:rFonts w:ascii="Times New Roman" w:hAnsi="Times New Roman"/>
          <w:bCs/>
          <w:color w:val="00B050"/>
          <w:sz w:val="24"/>
          <w:szCs w:val="24"/>
        </w:rPr>
      </w:pPr>
    </w:p>
    <w:p w:rsidR="007A4035" w:rsidRPr="00D44846" w:rsidRDefault="00EB3E95" w:rsidP="00C91B34">
      <w:pPr>
        <w:suppressAutoHyphens/>
        <w:spacing w:before="60" w:line="276" w:lineRule="auto"/>
        <w:jc w:val="center"/>
        <w:rPr>
          <w:b/>
          <w:lang w:eastAsia="zh-CN"/>
        </w:rPr>
      </w:pPr>
      <w:r w:rsidRPr="00D44846">
        <w:rPr>
          <w:b/>
          <w:lang w:eastAsia="zh-CN"/>
        </w:rPr>
        <w:t>Osoby do kontaktu</w:t>
      </w:r>
    </w:p>
    <w:p w:rsidR="00DC6A95" w:rsidRPr="00054EF4" w:rsidRDefault="007A4035" w:rsidP="00D41B92">
      <w:pPr>
        <w:suppressAutoHyphens/>
        <w:spacing w:before="60" w:line="276" w:lineRule="auto"/>
        <w:jc w:val="center"/>
        <w:rPr>
          <w:lang w:eastAsia="zh-CN"/>
        </w:rPr>
      </w:pPr>
      <w:r w:rsidRPr="00054EF4">
        <w:rPr>
          <w:b/>
          <w:lang w:eastAsia="zh-CN"/>
        </w:rPr>
        <w:t xml:space="preserve">§ </w:t>
      </w:r>
      <w:r w:rsidR="009B404A" w:rsidRPr="00054EF4">
        <w:rPr>
          <w:b/>
          <w:lang w:eastAsia="zh-CN"/>
        </w:rPr>
        <w:t>9</w:t>
      </w:r>
    </w:p>
    <w:p w:rsidR="00414B01" w:rsidRPr="00054EF4" w:rsidRDefault="007A4035" w:rsidP="000F3F68">
      <w:pPr>
        <w:numPr>
          <w:ilvl w:val="0"/>
          <w:numId w:val="3"/>
        </w:numPr>
        <w:spacing w:before="60" w:line="276" w:lineRule="auto"/>
        <w:jc w:val="both"/>
        <w:rPr>
          <w:rFonts w:eastAsia="Calibri"/>
          <w:lang w:eastAsia="zh-CN"/>
        </w:rPr>
      </w:pPr>
      <w:r w:rsidRPr="00054EF4">
        <w:rPr>
          <w:rFonts w:eastAsia="Calibri"/>
          <w:lang w:eastAsia="zh-CN"/>
        </w:rPr>
        <w:t>Ze strony Zamawiającego osob</w:t>
      </w:r>
      <w:r w:rsidR="00A21B5B" w:rsidRPr="00054EF4">
        <w:rPr>
          <w:rFonts w:eastAsia="Calibri"/>
          <w:lang w:eastAsia="zh-CN"/>
        </w:rPr>
        <w:t>ami uprawnionymi do kontakt</w:t>
      </w:r>
      <w:r w:rsidR="00D54BD3" w:rsidRPr="00054EF4">
        <w:rPr>
          <w:rFonts w:eastAsia="Calibri"/>
          <w:lang w:eastAsia="zh-CN"/>
        </w:rPr>
        <w:t>ów roboczych oraz odpowiedzialnymi za koordynację i realizację niniejszej umowy</w:t>
      </w:r>
      <w:r w:rsidR="00A21B5B" w:rsidRPr="00054EF4">
        <w:rPr>
          <w:rFonts w:eastAsia="Calibri"/>
          <w:lang w:eastAsia="zh-CN"/>
        </w:rPr>
        <w:t xml:space="preserve"> są</w:t>
      </w:r>
      <w:r w:rsidR="00414B01" w:rsidRPr="00054EF4">
        <w:rPr>
          <w:rFonts w:eastAsia="Calibri"/>
          <w:lang w:eastAsia="zh-CN"/>
        </w:rPr>
        <w:t>:</w:t>
      </w:r>
    </w:p>
    <w:p w:rsidR="00D54BD3" w:rsidRPr="00054EF4" w:rsidRDefault="00D54BD3" w:rsidP="000F3F68">
      <w:pPr>
        <w:pStyle w:val="Akapitzlist"/>
        <w:numPr>
          <w:ilvl w:val="0"/>
          <w:numId w:val="10"/>
        </w:numPr>
        <w:spacing w:before="60"/>
        <w:jc w:val="both"/>
        <w:rPr>
          <w:rFonts w:ascii="Times New Roman" w:hAnsi="Times New Roman"/>
          <w:lang w:eastAsia="zh-CN"/>
        </w:rPr>
      </w:pPr>
      <w:r w:rsidRPr="00054EF4">
        <w:rPr>
          <w:rFonts w:ascii="Times New Roman" w:hAnsi="Times New Roman"/>
          <w:lang w:eastAsia="zh-CN"/>
        </w:rPr>
        <w:t>…………………………………, tel. …………………………….., e-mail: ………………………….,</w:t>
      </w:r>
    </w:p>
    <w:p w:rsidR="00D54BD3" w:rsidRPr="00054EF4" w:rsidRDefault="00D54BD3" w:rsidP="000F3F68">
      <w:pPr>
        <w:pStyle w:val="Akapitzlist"/>
        <w:numPr>
          <w:ilvl w:val="0"/>
          <w:numId w:val="10"/>
        </w:numPr>
        <w:spacing w:before="60"/>
        <w:jc w:val="both"/>
        <w:rPr>
          <w:rFonts w:ascii="Times New Roman" w:hAnsi="Times New Roman"/>
          <w:lang w:eastAsia="zh-CN"/>
        </w:rPr>
      </w:pPr>
      <w:r w:rsidRPr="00054EF4">
        <w:rPr>
          <w:rFonts w:ascii="Times New Roman" w:hAnsi="Times New Roman"/>
          <w:lang w:eastAsia="zh-CN"/>
        </w:rPr>
        <w:t>…………………………………, tel. …………………………….., e-mail: ………………………….,</w:t>
      </w:r>
    </w:p>
    <w:p w:rsidR="00D54BD3" w:rsidRPr="00054EF4" w:rsidRDefault="00D54BD3" w:rsidP="000F3F68">
      <w:pPr>
        <w:pStyle w:val="Akapitzlist"/>
        <w:numPr>
          <w:ilvl w:val="0"/>
          <w:numId w:val="10"/>
        </w:numPr>
        <w:spacing w:before="60"/>
        <w:jc w:val="both"/>
        <w:rPr>
          <w:rFonts w:ascii="Times New Roman" w:hAnsi="Times New Roman"/>
          <w:lang w:eastAsia="zh-CN"/>
        </w:rPr>
      </w:pPr>
      <w:r w:rsidRPr="00054EF4">
        <w:rPr>
          <w:rFonts w:ascii="Times New Roman" w:hAnsi="Times New Roman"/>
          <w:lang w:eastAsia="zh-CN"/>
        </w:rPr>
        <w:t>…………………………………, tel. …………………………….., e-mail: ………………………….,</w:t>
      </w:r>
    </w:p>
    <w:p w:rsidR="00D54BD3" w:rsidRPr="00054EF4" w:rsidRDefault="00D54BD3" w:rsidP="000F3F68">
      <w:pPr>
        <w:pStyle w:val="Akapitzlist"/>
        <w:numPr>
          <w:ilvl w:val="0"/>
          <w:numId w:val="10"/>
        </w:numPr>
        <w:spacing w:before="60"/>
        <w:jc w:val="both"/>
        <w:rPr>
          <w:rFonts w:ascii="Times New Roman" w:hAnsi="Times New Roman"/>
          <w:lang w:eastAsia="zh-CN"/>
        </w:rPr>
      </w:pPr>
      <w:r w:rsidRPr="00054EF4">
        <w:rPr>
          <w:rFonts w:ascii="Times New Roman" w:hAnsi="Times New Roman"/>
          <w:lang w:eastAsia="zh-CN"/>
        </w:rPr>
        <w:t>…………………………………, tel. …………………………….., e-mail: ………………………….,</w:t>
      </w:r>
    </w:p>
    <w:p w:rsidR="00D54BD3" w:rsidRPr="00054EF4" w:rsidRDefault="00D54BD3" w:rsidP="000F3F68">
      <w:pPr>
        <w:pStyle w:val="Akapitzlist"/>
        <w:numPr>
          <w:ilvl w:val="0"/>
          <w:numId w:val="10"/>
        </w:numPr>
        <w:spacing w:before="60"/>
        <w:jc w:val="both"/>
        <w:rPr>
          <w:rFonts w:ascii="Times New Roman" w:hAnsi="Times New Roman"/>
          <w:lang w:eastAsia="zh-CN"/>
        </w:rPr>
      </w:pPr>
      <w:r w:rsidRPr="00054EF4">
        <w:rPr>
          <w:rFonts w:ascii="Times New Roman" w:hAnsi="Times New Roman"/>
          <w:lang w:eastAsia="zh-CN"/>
        </w:rPr>
        <w:t>…………………………………, tel. …………………………….., e-mail: ………………………….,</w:t>
      </w:r>
    </w:p>
    <w:p w:rsidR="00EF6CA4" w:rsidRPr="00054EF4" w:rsidRDefault="007A4035" w:rsidP="000F3F68">
      <w:pPr>
        <w:numPr>
          <w:ilvl w:val="0"/>
          <w:numId w:val="3"/>
        </w:numPr>
        <w:spacing w:before="60" w:line="276" w:lineRule="auto"/>
        <w:jc w:val="both"/>
        <w:rPr>
          <w:rFonts w:eastAsia="Calibri"/>
          <w:lang w:eastAsia="zh-CN"/>
        </w:rPr>
      </w:pPr>
      <w:r w:rsidRPr="00054EF4">
        <w:rPr>
          <w:rFonts w:eastAsia="Calibri"/>
          <w:lang w:eastAsia="zh-CN"/>
        </w:rPr>
        <w:t>Ze strony Wykonawcy</w:t>
      </w:r>
      <w:r w:rsidR="00EF6CA4" w:rsidRPr="00054EF4">
        <w:rPr>
          <w:rFonts w:eastAsia="Calibri"/>
          <w:lang w:eastAsia="zh-CN"/>
        </w:rPr>
        <w:t xml:space="preserve"> osobami uprawnionymi do kontaktów roboczych oraz odpowiedzialnymi za koordynację i realizację niniejszej umowy są:</w:t>
      </w:r>
    </w:p>
    <w:p w:rsidR="00EF6CA4" w:rsidRPr="00054EF4" w:rsidRDefault="00EF6CA4" w:rsidP="000F3F68">
      <w:pPr>
        <w:pStyle w:val="Akapitzlist"/>
        <w:numPr>
          <w:ilvl w:val="0"/>
          <w:numId w:val="11"/>
        </w:numPr>
        <w:spacing w:before="60"/>
        <w:jc w:val="both"/>
        <w:rPr>
          <w:rFonts w:ascii="Times New Roman" w:hAnsi="Times New Roman"/>
          <w:lang w:eastAsia="zh-CN"/>
        </w:rPr>
      </w:pPr>
      <w:r w:rsidRPr="00054EF4">
        <w:rPr>
          <w:rFonts w:ascii="Times New Roman" w:hAnsi="Times New Roman"/>
          <w:lang w:eastAsia="zh-CN"/>
        </w:rPr>
        <w:t>…………………………………, tel. …………………………….., e-mail: ………………………….,</w:t>
      </w:r>
    </w:p>
    <w:p w:rsidR="00EF6CA4" w:rsidRPr="00054EF4" w:rsidRDefault="00EF6CA4" w:rsidP="000F3F68">
      <w:pPr>
        <w:pStyle w:val="Akapitzlist"/>
        <w:numPr>
          <w:ilvl w:val="0"/>
          <w:numId w:val="11"/>
        </w:numPr>
        <w:spacing w:before="60"/>
        <w:jc w:val="both"/>
        <w:rPr>
          <w:rFonts w:ascii="Times New Roman" w:hAnsi="Times New Roman"/>
          <w:lang w:eastAsia="zh-CN"/>
        </w:rPr>
      </w:pPr>
      <w:r w:rsidRPr="00054EF4">
        <w:rPr>
          <w:rFonts w:ascii="Times New Roman" w:hAnsi="Times New Roman"/>
          <w:lang w:eastAsia="zh-CN"/>
        </w:rPr>
        <w:t>…………………………………, tel. …………………………….., e-mail: ………………………….,</w:t>
      </w:r>
    </w:p>
    <w:p w:rsidR="00EF6CA4" w:rsidRPr="00054EF4" w:rsidRDefault="00EF6CA4" w:rsidP="000F3F68">
      <w:pPr>
        <w:pStyle w:val="Akapitzlist"/>
        <w:numPr>
          <w:ilvl w:val="0"/>
          <w:numId w:val="11"/>
        </w:numPr>
        <w:spacing w:before="60"/>
        <w:jc w:val="both"/>
        <w:rPr>
          <w:rFonts w:ascii="Times New Roman" w:hAnsi="Times New Roman"/>
          <w:lang w:eastAsia="zh-CN"/>
        </w:rPr>
      </w:pPr>
      <w:r w:rsidRPr="00054EF4">
        <w:rPr>
          <w:rFonts w:ascii="Times New Roman" w:hAnsi="Times New Roman"/>
          <w:lang w:eastAsia="zh-CN"/>
        </w:rPr>
        <w:t>…………………………………, tel. …………………………….., e-mail: ………………………….,</w:t>
      </w:r>
    </w:p>
    <w:p w:rsidR="00EF6CA4" w:rsidRPr="00054EF4" w:rsidRDefault="00EF6CA4" w:rsidP="000F3F68">
      <w:pPr>
        <w:pStyle w:val="Akapitzlist"/>
        <w:numPr>
          <w:ilvl w:val="0"/>
          <w:numId w:val="11"/>
        </w:numPr>
        <w:spacing w:before="60"/>
        <w:jc w:val="both"/>
        <w:rPr>
          <w:rFonts w:ascii="Times New Roman" w:hAnsi="Times New Roman"/>
          <w:lang w:eastAsia="zh-CN"/>
        </w:rPr>
      </w:pPr>
      <w:r w:rsidRPr="00054EF4">
        <w:rPr>
          <w:rFonts w:ascii="Times New Roman" w:hAnsi="Times New Roman"/>
          <w:lang w:eastAsia="zh-CN"/>
        </w:rPr>
        <w:t>…………………………………, tel. …………………………….., e-mail: ………………………….,</w:t>
      </w:r>
    </w:p>
    <w:p w:rsidR="00EF6CA4" w:rsidRPr="00054EF4" w:rsidRDefault="00EF6CA4" w:rsidP="000F3F68">
      <w:pPr>
        <w:pStyle w:val="Akapitzlist"/>
        <w:numPr>
          <w:ilvl w:val="0"/>
          <w:numId w:val="11"/>
        </w:numPr>
        <w:spacing w:before="60"/>
        <w:jc w:val="both"/>
        <w:rPr>
          <w:rFonts w:ascii="Times New Roman" w:hAnsi="Times New Roman"/>
          <w:lang w:eastAsia="zh-CN"/>
        </w:rPr>
      </w:pPr>
      <w:r w:rsidRPr="00054EF4">
        <w:rPr>
          <w:rFonts w:ascii="Times New Roman" w:hAnsi="Times New Roman"/>
          <w:lang w:eastAsia="zh-CN"/>
        </w:rPr>
        <w:t>…………………………………, tel. …………………………….., e-mail: ………………………….,</w:t>
      </w:r>
    </w:p>
    <w:p w:rsidR="00831876" w:rsidRPr="00D44846" w:rsidRDefault="007D2AC2" w:rsidP="000F3F68">
      <w:pPr>
        <w:pStyle w:val="Akapitzlist"/>
        <w:widowControl w:val="0"/>
        <w:numPr>
          <w:ilvl w:val="0"/>
          <w:numId w:val="3"/>
        </w:numPr>
        <w:tabs>
          <w:tab w:val="left" w:pos="6237"/>
          <w:tab w:val="left" w:pos="9781"/>
        </w:tabs>
        <w:suppressAutoHyphens/>
        <w:jc w:val="both"/>
        <w:rPr>
          <w:rFonts w:ascii="Times New Roman" w:eastAsia="SimSun" w:hAnsi="Times New Roman"/>
          <w:sz w:val="24"/>
          <w:szCs w:val="24"/>
        </w:rPr>
      </w:pPr>
      <w:r w:rsidRPr="00054EF4">
        <w:rPr>
          <w:rFonts w:ascii="Times New Roman" w:hAnsi="Times New Roman"/>
          <w:sz w:val="24"/>
          <w:szCs w:val="24"/>
          <w:lang w:eastAsia="zh-CN"/>
        </w:rPr>
        <w:t xml:space="preserve">Zmiana przedstawiciela(-i) stron lub ich danych kontaktowych wskazanych powyżej wymaga </w:t>
      </w:r>
      <w:r w:rsidR="00831876" w:rsidRPr="00054EF4">
        <w:rPr>
          <w:rFonts w:ascii="Times New Roman" w:eastAsia="SimSun" w:hAnsi="Times New Roman"/>
          <w:sz w:val="24"/>
          <w:szCs w:val="24"/>
        </w:rPr>
        <w:t xml:space="preserve">jedynie uprzedniego pisemnego powiadomienia o tym drugiej strony. </w:t>
      </w:r>
      <w:r w:rsidR="00831876" w:rsidRPr="00054EF4">
        <w:rPr>
          <w:rFonts w:ascii="Times New Roman" w:hAnsi="Times New Roman"/>
          <w:sz w:val="24"/>
          <w:szCs w:val="24"/>
        </w:rPr>
        <w:t>Zmiana taka nie</w:t>
      </w:r>
      <w:r w:rsidR="00831876" w:rsidRPr="00D44846">
        <w:rPr>
          <w:rFonts w:ascii="Times New Roman" w:hAnsi="Times New Roman"/>
          <w:sz w:val="24"/>
          <w:szCs w:val="24"/>
        </w:rPr>
        <w:t xml:space="preserve"> wymaga aneksu do niniejszej</w:t>
      </w:r>
      <w:r w:rsidR="00A6027C">
        <w:rPr>
          <w:rFonts w:ascii="Times New Roman" w:hAnsi="Times New Roman"/>
          <w:sz w:val="24"/>
          <w:szCs w:val="24"/>
        </w:rPr>
        <w:t xml:space="preserve"> </w:t>
      </w:r>
      <w:r w:rsidR="00831876" w:rsidRPr="00D44846">
        <w:rPr>
          <w:rFonts w:ascii="Times New Roman" w:hAnsi="Times New Roman"/>
          <w:sz w:val="24"/>
          <w:szCs w:val="24"/>
        </w:rPr>
        <w:t>umowy.</w:t>
      </w:r>
    </w:p>
    <w:p w:rsidR="00073192" w:rsidRPr="00A6027C" w:rsidRDefault="00073192" w:rsidP="00851988">
      <w:pPr>
        <w:spacing w:before="60"/>
        <w:jc w:val="center"/>
        <w:rPr>
          <w:rFonts w:eastAsia="Calibri"/>
          <w:b/>
          <w:bCs/>
          <w:lang w:eastAsia="zh-CN"/>
        </w:rPr>
      </w:pPr>
    </w:p>
    <w:p w:rsidR="00A21B5B" w:rsidRPr="00054EF4" w:rsidRDefault="00851988" w:rsidP="00851988">
      <w:pPr>
        <w:spacing w:before="60"/>
        <w:jc w:val="center"/>
        <w:rPr>
          <w:rFonts w:eastAsia="Calibri"/>
          <w:b/>
          <w:bCs/>
          <w:lang w:eastAsia="zh-CN"/>
        </w:rPr>
      </w:pPr>
      <w:r w:rsidRPr="00054EF4">
        <w:rPr>
          <w:rFonts w:eastAsia="Calibri"/>
          <w:b/>
          <w:bCs/>
          <w:lang w:eastAsia="zh-CN"/>
        </w:rPr>
        <w:t>Dane osobowe</w:t>
      </w:r>
    </w:p>
    <w:p w:rsidR="00851988" w:rsidRPr="00054EF4" w:rsidRDefault="00851988" w:rsidP="00851988">
      <w:pPr>
        <w:spacing w:before="60"/>
        <w:jc w:val="center"/>
        <w:rPr>
          <w:rFonts w:eastAsia="Calibri"/>
          <w:b/>
          <w:bCs/>
          <w:lang w:eastAsia="zh-CN"/>
        </w:rPr>
      </w:pPr>
      <w:r w:rsidRPr="00054EF4">
        <w:rPr>
          <w:rFonts w:eastAsia="Calibri"/>
          <w:b/>
          <w:bCs/>
          <w:lang w:eastAsia="zh-CN"/>
        </w:rPr>
        <w:t>§ 10</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 xml:space="preserve">Strony wzajemnie ustalają, iż podstawą prawną przetwarzania danych osobowych osób wyznaczonych do kontaktów roboczych oraz odpowiedzialnych za koordynację i realizację niniejszej umowy jest art. 6 ust. 1 lit. f rozporządzenia Parlamentu Europejskiego i Rady (UE) 2016/679 z 27.04.2016 r. w sprawie ochrony osób fizycznych w związku z przetwarzaniem danych osobowych i w sprawie swobodnego przepływu takich danych oraz uchylenia dyrektywy 95/46/WE („RODO”), co oznacza, że żadna ze Stron nie będzie wykorzystywać tych danych w celu innym niż realizacja niniejszej Umowy. </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Każda ze Stron oświadcza, że osoby wyznaczone do kontaktów roboczych oraz odpowiedzialnych za koordynację i realizację niniejszej umowy dysponują informacjami dotyczącymi przetwarzania ich danych osobowych przez Strony na potrzeby realizacji niniejszej Umowy.</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Zgodnie z treścią art. 13 RODO</w:t>
      </w:r>
    </w:p>
    <w:p w:rsidR="00851988" w:rsidRPr="00D44846" w:rsidRDefault="00851988" w:rsidP="000F3F68">
      <w:pPr>
        <w:pStyle w:val="Akapitzlist"/>
        <w:numPr>
          <w:ilvl w:val="1"/>
          <w:numId w:val="12"/>
        </w:numPr>
        <w:spacing w:after="0" w:line="240" w:lineRule="auto"/>
        <w:jc w:val="both"/>
        <w:rPr>
          <w:rFonts w:ascii="Times New Roman" w:hAnsi="Times New Roman"/>
          <w:bCs/>
          <w:sz w:val="24"/>
          <w:szCs w:val="24"/>
        </w:rPr>
      </w:pPr>
      <w:r w:rsidRPr="00D44846">
        <w:rPr>
          <w:rFonts w:ascii="Times New Roman" w:hAnsi="Times New Roman"/>
          <w:bCs/>
          <w:sz w:val="24"/>
          <w:szCs w:val="24"/>
        </w:rPr>
        <w:t>Wykonawca informuje, iż jest administratorem danych osobowych w odniesieniu do osoby/osób ze strony Zamawiającego,</w:t>
      </w:r>
    </w:p>
    <w:p w:rsidR="00851988" w:rsidRPr="00D44846" w:rsidRDefault="00851988" w:rsidP="000F3F68">
      <w:pPr>
        <w:pStyle w:val="Akapitzlist"/>
        <w:numPr>
          <w:ilvl w:val="1"/>
          <w:numId w:val="12"/>
        </w:numPr>
        <w:spacing w:after="0" w:line="240" w:lineRule="auto"/>
        <w:jc w:val="both"/>
        <w:rPr>
          <w:rFonts w:ascii="Times New Roman" w:hAnsi="Times New Roman"/>
          <w:bCs/>
          <w:sz w:val="24"/>
          <w:szCs w:val="24"/>
        </w:rPr>
      </w:pPr>
      <w:r w:rsidRPr="00D44846">
        <w:rPr>
          <w:rFonts w:ascii="Times New Roman" w:hAnsi="Times New Roman"/>
          <w:sz w:val="24"/>
          <w:szCs w:val="24"/>
        </w:rPr>
        <w:t xml:space="preserve">Zamawiający informuje, iż jest administratorem danych osobowych w odniesieniu do osoby/osób ze strony </w:t>
      </w:r>
      <w:r w:rsidRPr="00D44846">
        <w:rPr>
          <w:rFonts w:ascii="Times New Roman" w:hAnsi="Times New Roman"/>
          <w:bCs/>
          <w:sz w:val="24"/>
          <w:szCs w:val="24"/>
        </w:rPr>
        <w:t>Wykonawcy.</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 xml:space="preserve">Dane osobowe osób będących Stronami lub reprezentantami Stron niniejszej umowy są przetwarzane na podstawie art. 6 ust. 1 lit. b RODO, a w przypadku osób wyznaczonych do kontaktów roboczych oraz odpowiedzialnych za koordynację i realizację niniejszej umowy na podstawie art. 6 ust. 1 lit. f RODO, w celu związanym z zawarciem oraz realizacją niniejszej umowy. Dane osobowe będą przechowywane przez Strony w trakcie okresu realizacji niniejszej </w:t>
      </w:r>
      <w:r w:rsidRPr="00D44846">
        <w:rPr>
          <w:rFonts w:ascii="Times New Roman" w:hAnsi="Times New Roman"/>
          <w:sz w:val="24"/>
          <w:szCs w:val="24"/>
        </w:rPr>
        <w:lastRenderedPageBreak/>
        <w:t>umowy oraz w okresie niezbędnym na potrzeby ustalenia, dochodzenia lub obrony przed roszczeniami z tytułu realizacji niniejszej umowy. Osoby wyznaczone do kontaktów roboczych oraz odpowiedzialne za koordynację i realizację niniejszej umowy, a także osoby będące Stroną lub reprezentantami Stron umowy posiadają prawo dostępu do treści swoich danych oraz prawo ich sprostowania, usunięcia, ograniczenia przetwarzania, prawo do przenoszenia danych, prawo wniesienia sprzeciwu. Mają one również prawo wniesienia skargi do Prezesa Urzędu Ochrony Danych Osobowych, gdy uznają, iż przetwarzanie danych osobowych ich dotyczących narusza przepisy RODO. Ze stronami umowy można kontaktować się:</w:t>
      </w:r>
    </w:p>
    <w:p w:rsidR="00851988" w:rsidRPr="00D44846" w:rsidRDefault="00851988" w:rsidP="000F3F68">
      <w:pPr>
        <w:pStyle w:val="Akapitzlist"/>
        <w:numPr>
          <w:ilvl w:val="1"/>
          <w:numId w:val="12"/>
        </w:numPr>
        <w:spacing w:after="0" w:line="240" w:lineRule="auto"/>
        <w:jc w:val="both"/>
        <w:rPr>
          <w:rFonts w:ascii="Times New Roman" w:hAnsi="Times New Roman"/>
          <w:sz w:val="24"/>
          <w:szCs w:val="24"/>
        </w:rPr>
      </w:pPr>
      <w:r w:rsidRPr="00D44846">
        <w:rPr>
          <w:rFonts w:ascii="Times New Roman" w:hAnsi="Times New Roman"/>
          <w:sz w:val="24"/>
          <w:szCs w:val="24"/>
        </w:rPr>
        <w:t xml:space="preserve">z </w:t>
      </w:r>
      <w:r w:rsidRPr="00D44846">
        <w:rPr>
          <w:rFonts w:ascii="Times New Roman" w:hAnsi="Times New Roman"/>
          <w:bCs/>
          <w:sz w:val="24"/>
          <w:szCs w:val="24"/>
        </w:rPr>
        <w:t>Wykonawcą m</w:t>
      </w:r>
      <w:r w:rsidRPr="00D44846">
        <w:rPr>
          <w:rFonts w:ascii="Times New Roman" w:hAnsi="Times New Roman"/>
          <w:sz w:val="24"/>
          <w:szCs w:val="24"/>
        </w:rPr>
        <w:t xml:space="preserve">ailowo pod adresem </w:t>
      </w:r>
      <w:hyperlink r:id="rId8" w:history="1">
        <w:r w:rsidRPr="00D44846">
          <w:rPr>
            <w:rStyle w:val="Hipercze"/>
            <w:rFonts w:ascii="Times New Roman" w:hAnsi="Times New Roman"/>
            <w:sz w:val="24"/>
            <w:szCs w:val="24"/>
          </w:rPr>
          <w:t>…………………</w:t>
        </w:r>
      </w:hyperlink>
      <w:r w:rsidRPr="00D44846">
        <w:rPr>
          <w:rFonts w:ascii="Times New Roman" w:hAnsi="Times New Roman"/>
          <w:sz w:val="24"/>
          <w:szCs w:val="24"/>
        </w:rPr>
        <w:t xml:space="preserve"> , a także pocztą tradycyjną pod adresem: ……………, z dopiskiem „do Inspektora Ochrony Danych Osobowych”(jeśli dotyczy); </w:t>
      </w:r>
    </w:p>
    <w:p w:rsidR="00851988" w:rsidRPr="00D44846" w:rsidRDefault="00851988" w:rsidP="000F3F68">
      <w:pPr>
        <w:pStyle w:val="Akapitzlist"/>
        <w:numPr>
          <w:ilvl w:val="1"/>
          <w:numId w:val="12"/>
        </w:numPr>
        <w:spacing w:after="0" w:line="240" w:lineRule="auto"/>
        <w:jc w:val="both"/>
        <w:rPr>
          <w:rFonts w:ascii="Times New Roman" w:hAnsi="Times New Roman"/>
          <w:sz w:val="24"/>
          <w:szCs w:val="24"/>
        </w:rPr>
      </w:pPr>
      <w:r w:rsidRPr="00D44846">
        <w:rPr>
          <w:rFonts w:ascii="Times New Roman" w:hAnsi="Times New Roman"/>
          <w:sz w:val="24"/>
          <w:szCs w:val="24"/>
        </w:rPr>
        <w:t xml:space="preserve">z Zamawiającym mailowo pod adresem </w:t>
      </w:r>
      <w:hyperlink r:id="rId9" w:history="1">
        <w:r w:rsidRPr="00D44846">
          <w:rPr>
            <w:rStyle w:val="Hipercze"/>
            <w:rFonts w:ascii="Times New Roman" w:hAnsi="Times New Roman"/>
            <w:sz w:val="24"/>
            <w:szCs w:val="24"/>
          </w:rPr>
          <w:t>iod@mzktomaszow.pl</w:t>
        </w:r>
      </w:hyperlink>
      <w:r w:rsidRPr="00D44846">
        <w:rPr>
          <w:rFonts w:ascii="Times New Roman" w:hAnsi="Times New Roman"/>
          <w:sz w:val="24"/>
          <w:szCs w:val="24"/>
        </w:rPr>
        <w:t>, a także pocztą tradycyjną pod adresem:</w:t>
      </w:r>
      <w:r w:rsidRPr="00D44846">
        <w:rPr>
          <w:rFonts w:ascii="Times New Roman" w:hAnsi="Times New Roman"/>
          <w:sz w:val="24"/>
          <w:szCs w:val="24"/>
          <w:lang w:eastAsia="zh-CN"/>
        </w:rPr>
        <w:t xml:space="preserve"> ul. Warszawska 109/111; 97-200 Tomaszów Mazowiecki</w:t>
      </w:r>
      <w:r w:rsidRPr="00D44846">
        <w:rPr>
          <w:rFonts w:ascii="Times New Roman" w:hAnsi="Times New Roman"/>
          <w:b/>
          <w:sz w:val="24"/>
          <w:szCs w:val="24"/>
        </w:rPr>
        <w:t>,</w:t>
      </w:r>
      <w:r w:rsidRPr="00D44846">
        <w:rPr>
          <w:rFonts w:ascii="Times New Roman" w:hAnsi="Times New Roman"/>
          <w:sz w:val="24"/>
          <w:szCs w:val="24"/>
        </w:rPr>
        <w:t xml:space="preserve"> z dopiskiem „do Inspektora Ochrony Danych Osobowych.</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Podanie danych osobowych jest dobrowolne, ale konieczne dla celów związanych z zawarciem niniejszej umowy. Dane osobowe nie będą poddawane profilowaniu. Strony w zakresie niezbędnym do realizacji postanowień umowy mogą przekazywać dane osobowe osób wyznaczonych do kontaktów roboczych oraz odpowiedzialnych za koordynację i realizację niniejszej umowy do państwa trzeciego lub organizacji międzynarodowej. Dane osobowe mogą zostać udostępnione organom uprawnionym na podstawie przepisów prawa oraz powierzone na podstawie niniejszej umowy podmiotom świadczącym usługi na zlecenie Stron, jeżeli usługi te świadczone są w związku z realizacją przez którąkolwiek ze Stron postanowień umowy.</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Strony zobowiązują się przekazać osobom, których dane w ramach umowy są udostępniane informacje dotyczące przetwarzania danych, określonych w ust. 1-6, tj. do wykonania w imieniu drugiej Strony obowiązku informacyjnego, o którym mowa w art. 14 RODO, wobec osób, których dane osobowe znajdują się w treści przedmiotowej umowy.</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Jeżeli postanowienia niniejszego paragrafu okażą się niewystarczające dla potrzeb realizacji niniejszej umowy, Strony niezwłocznie podpiszą dodatkowe porozumienie w zakresie dotyczącym zasad przetwarzania i ochrony danych osobowych.</w:t>
      </w:r>
    </w:p>
    <w:p w:rsidR="00851988" w:rsidRPr="00D44846" w:rsidRDefault="00851988" w:rsidP="005212ED">
      <w:pPr>
        <w:spacing w:before="60"/>
        <w:rPr>
          <w:rFonts w:eastAsia="Calibri"/>
          <w:b/>
          <w:bCs/>
          <w:color w:val="00B050"/>
          <w:lang w:eastAsia="zh-CN"/>
        </w:rPr>
      </w:pPr>
    </w:p>
    <w:p w:rsidR="00054C08" w:rsidRPr="00054EF4" w:rsidRDefault="00054C08" w:rsidP="00933D23">
      <w:pPr>
        <w:suppressAutoHyphens/>
        <w:spacing w:before="60" w:line="276" w:lineRule="auto"/>
        <w:jc w:val="center"/>
        <w:rPr>
          <w:b/>
          <w:lang w:eastAsia="zh-CN"/>
        </w:rPr>
      </w:pPr>
      <w:r w:rsidRPr="00054EF4">
        <w:rPr>
          <w:b/>
          <w:lang w:eastAsia="zh-CN"/>
        </w:rPr>
        <w:t>Postanowienia końcowe</w:t>
      </w:r>
    </w:p>
    <w:p w:rsidR="00054C08" w:rsidRPr="00054EF4" w:rsidRDefault="00054C08" w:rsidP="00933D23">
      <w:pPr>
        <w:suppressAutoHyphens/>
        <w:spacing w:before="60" w:line="276" w:lineRule="auto"/>
        <w:jc w:val="center"/>
        <w:rPr>
          <w:lang w:eastAsia="zh-CN"/>
        </w:rPr>
      </w:pPr>
      <w:r w:rsidRPr="00054EF4">
        <w:rPr>
          <w:b/>
          <w:lang w:eastAsia="zh-CN"/>
        </w:rPr>
        <w:t xml:space="preserve">§ </w:t>
      </w:r>
      <w:r w:rsidR="00F67545" w:rsidRPr="00054EF4">
        <w:rPr>
          <w:b/>
          <w:lang w:eastAsia="zh-CN"/>
        </w:rPr>
        <w:t>11</w:t>
      </w:r>
    </w:p>
    <w:p w:rsidR="00513A5B" w:rsidRPr="00054EF4" w:rsidRDefault="00513A5B" w:rsidP="000F3F68">
      <w:pPr>
        <w:pStyle w:val="Akapitzlist"/>
        <w:numPr>
          <w:ilvl w:val="0"/>
          <w:numId w:val="1"/>
        </w:numPr>
        <w:spacing w:after="160" w:line="259" w:lineRule="auto"/>
        <w:ind w:left="709" w:hanging="425"/>
        <w:jc w:val="both"/>
        <w:rPr>
          <w:rFonts w:ascii="Times New Roman" w:hAnsi="Times New Roman"/>
          <w:sz w:val="24"/>
          <w:szCs w:val="24"/>
        </w:rPr>
      </w:pPr>
      <w:r w:rsidRPr="00054EF4">
        <w:rPr>
          <w:rFonts w:ascii="Times New Roman" w:hAnsi="Times New Roman"/>
          <w:sz w:val="24"/>
          <w:szCs w:val="24"/>
        </w:rPr>
        <w:t>Wszelkie zmiany umowy wymagają formy pisemnej pod rygorem nieważności.</w:t>
      </w:r>
    </w:p>
    <w:p w:rsidR="00513A5B" w:rsidRPr="00054EF4" w:rsidRDefault="00054C08" w:rsidP="000F3F68">
      <w:pPr>
        <w:numPr>
          <w:ilvl w:val="0"/>
          <w:numId w:val="1"/>
        </w:numPr>
        <w:suppressAutoHyphens/>
        <w:spacing w:before="60" w:line="276" w:lineRule="auto"/>
        <w:ind w:left="720"/>
        <w:jc w:val="both"/>
        <w:rPr>
          <w:rFonts w:eastAsia="Calibri"/>
          <w:lang w:eastAsia="zh-CN"/>
        </w:rPr>
      </w:pPr>
      <w:r w:rsidRPr="00054EF4">
        <w:rPr>
          <w:rFonts w:eastAsia="Calibri"/>
          <w:lang w:eastAsia="zh-CN"/>
        </w:rPr>
        <w:t xml:space="preserve">W sprawach nieunormowanych postanowieniami niniejszej umowy będą miały zastosowanie przepisy Kodeksu </w:t>
      </w:r>
      <w:r w:rsidR="00513A5B" w:rsidRPr="00054EF4">
        <w:rPr>
          <w:rFonts w:eastAsia="Calibri"/>
          <w:lang w:eastAsia="zh-CN"/>
        </w:rPr>
        <w:t>c</w:t>
      </w:r>
      <w:r w:rsidRPr="00054EF4">
        <w:rPr>
          <w:rFonts w:eastAsia="Calibri"/>
          <w:lang w:eastAsia="zh-CN"/>
        </w:rPr>
        <w:t>ywilnego</w:t>
      </w:r>
      <w:r w:rsidR="00A5187D">
        <w:rPr>
          <w:rFonts w:eastAsia="Calibri"/>
          <w:lang w:eastAsia="zh-CN"/>
        </w:rPr>
        <w:t xml:space="preserve"> </w:t>
      </w:r>
      <w:r w:rsidR="00513A5B" w:rsidRPr="00054EF4">
        <w:rPr>
          <w:rFonts w:cs="Calibri"/>
        </w:rPr>
        <w:t>oraz inne właściwe przepisy prawa.</w:t>
      </w:r>
    </w:p>
    <w:p w:rsidR="00513A5B" w:rsidRPr="00054EF4" w:rsidRDefault="00513A5B" w:rsidP="000F3F68">
      <w:pPr>
        <w:numPr>
          <w:ilvl w:val="0"/>
          <w:numId w:val="1"/>
        </w:numPr>
        <w:suppressAutoHyphens/>
        <w:spacing w:before="60" w:line="276" w:lineRule="auto"/>
        <w:ind w:left="720"/>
        <w:jc w:val="both"/>
        <w:rPr>
          <w:rFonts w:eastAsia="Calibri"/>
          <w:lang w:eastAsia="zh-CN"/>
        </w:rPr>
      </w:pPr>
      <w:r w:rsidRPr="00054EF4">
        <w:rPr>
          <w:rFonts w:cs="Calibri"/>
        </w:rPr>
        <w:t>Prawa i obowiązki wynikające z niniejszej umowy nie mogą być przenoszone przez żadną ze stron na osoby trzecie bez uzyskania uprzedniej zgody drugiej strony wyrażonej w formie pisemnej pod rygorem nieważności.</w:t>
      </w:r>
    </w:p>
    <w:p w:rsidR="00054C08" w:rsidRPr="00054EF4" w:rsidRDefault="00054C08" w:rsidP="000F3F68">
      <w:pPr>
        <w:numPr>
          <w:ilvl w:val="0"/>
          <w:numId w:val="1"/>
        </w:numPr>
        <w:suppressAutoHyphens/>
        <w:spacing w:before="60" w:line="276" w:lineRule="auto"/>
        <w:ind w:left="720"/>
        <w:jc w:val="both"/>
        <w:rPr>
          <w:rFonts w:eastAsia="Calibri"/>
          <w:lang w:eastAsia="zh-CN"/>
        </w:rPr>
      </w:pPr>
      <w:r w:rsidRPr="00054EF4">
        <w:rPr>
          <w:rFonts w:eastAsia="Calibri"/>
          <w:lang w:eastAsia="zh-CN"/>
        </w:rPr>
        <w:t>Spory mogące wyniknąć w związku z wykonywaniem postanowień niniejszej umowy rozstrzygać będzie sąd powszechny właściwy wg siedziby Zamawiającego.</w:t>
      </w:r>
    </w:p>
    <w:p w:rsidR="0067124A" w:rsidRPr="00054EF4" w:rsidRDefault="0067124A" w:rsidP="000F3F68">
      <w:pPr>
        <w:numPr>
          <w:ilvl w:val="0"/>
          <w:numId w:val="1"/>
        </w:numPr>
        <w:suppressAutoHyphens/>
        <w:spacing w:before="60" w:line="276" w:lineRule="auto"/>
        <w:ind w:left="720"/>
        <w:jc w:val="both"/>
        <w:rPr>
          <w:rFonts w:eastAsia="Calibri"/>
          <w:lang w:eastAsia="zh-CN"/>
        </w:rPr>
      </w:pPr>
      <w:r w:rsidRPr="00054EF4">
        <w:rPr>
          <w:rFonts w:cstheme="minorHAnsi"/>
        </w:rPr>
        <w:t>W związku z przedmiotem niniejszej umowy i dla potrzeb jej realizacji, Zamawiający i Wykonawca zaw</w:t>
      </w:r>
      <w:r w:rsidR="003E4102" w:rsidRPr="00054EF4">
        <w:rPr>
          <w:rFonts w:cstheme="minorHAnsi"/>
        </w:rPr>
        <w:t>ierają</w:t>
      </w:r>
      <w:r w:rsidR="00A5187D">
        <w:rPr>
          <w:rFonts w:cstheme="minorHAnsi"/>
        </w:rPr>
        <w:t xml:space="preserve"> </w:t>
      </w:r>
      <w:r w:rsidR="0066032D" w:rsidRPr="00054EF4">
        <w:rPr>
          <w:rFonts w:cstheme="minorHAnsi"/>
        </w:rPr>
        <w:t xml:space="preserve">jednocześnie </w:t>
      </w:r>
      <w:r w:rsidRPr="00054EF4">
        <w:rPr>
          <w:rFonts w:cstheme="minorHAnsi"/>
        </w:rPr>
        <w:t>oddzielną umowę,</w:t>
      </w:r>
      <w:r w:rsidR="00A5187D">
        <w:rPr>
          <w:rFonts w:cstheme="minorHAnsi"/>
        </w:rPr>
        <w:t xml:space="preserve"> </w:t>
      </w:r>
      <w:r w:rsidRPr="00054EF4">
        <w:rPr>
          <w:rFonts w:cstheme="minorHAnsi"/>
        </w:rPr>
        <w:t xml:space="preserve">w której </w:t>
      </w:r>
      <w:r w:rsidR="003E4102" w:rsidRPr="00054EF4">
        <w:rPr>
          <w:rFonts w:cstheme="minorHAnsi"/>
        </w:rPr>
        <w:t>Wykonawca</w:t>
      </w:r>
      <w:r w:rsidRPr="00054EF4">
        <w:rPr>
          <w:rFonts w:cstheme="minorHAnsi"/>
        </w:rPr>
        <w:t xml:space="preserve"> powierzy </w:t>
      </w:r>
      <w:r w:rsidR="003E4102" w:rsidRPr="00054EF4">
        <w:rPr>
          <w:rFonts w:cstheme="minorHAnsi"/>
        </w:rPr>
        <w:t>Zamawiającemu</w:t>
      </w:r>
      <w:r w:rsidRPr="00054EF4">
        <w:rPr>
          <w:rFonts w:cstheme="minorHAnsi"/>
        </w:rPr>
        <w:t xml:space="preserve"> przetwarzanie danych osobowych w celu prawidłowego wykonywania niniejszej umowy i w zakresie niezbędnym do jej wykonania</w:t>
      </w:r>
      <w:r w:rsidR="007E0F20" w:rsidRPr="00054EF4">
        <w:rPr>
          <w:rFonts w:cstheme="minorHAnsi"/>
        </w:rPr>
        <w:t xml:space="preserve"> – na warunkach określonych przez Zamawiającego.</w:t>
      </w:r>
    </w:p>
    <w:p w:rsidR="0067124A" w:rsidRPr="00D44846" w:rsidRDefault="00054C08" w:rsidP="000F3F68">
      <w:pPr>
        <w:numPr>
          <w:ilvl w:val="0"/>
          <w:numId w:val="1"/>
        </w:numPr>
        <w:suppressAutoHyphens/>
        <w:spacing w:before="60" w:line="276" w:lineRule="auto"/>
        <w:ind w:left="720"/>
        <w:jc w:val="both"/>
        <w:rPr>
          <w:rFonts w:eastAsia="Calibri"/>
          <w:lang w:eastAsia="zh-CN"/>
        </w:rPr>
      </w:pPr>
      <w:r w:rsidRPr="00054EF4">
        <w:rPr>
          <w:rFonts w:eastAsia="Calibri"/>
          <w:lang w:eastAsia="zh-CN"/>
        </w:rPr>
        <w:t>Umowę sporządzono w dwóch jednobrzmiących egzemplarzach</w:t>
      </w:r>
      <w:r w:rsidR="00513A5B" w:rsidRPr="00054EF4">
        <w:rPr>
          <w:rFonts w:eastAsia="Calibri"/>
          <w:lang w:eastAsia="zh-CN"/>
        </w:rPr>
        <w:t>,</w:t>
      </w:r>
      <w:r w:rsidRPr="00054EF4">
        <w:rPr>
          <w:rFonts w:eastAsia="Calibri"/>
          <w:lang w:eastAsia="zh-CN"/>
        </w:rPr>
        <w:t xml:space="preserve"> po jednym</w:t>
      </w:r>
      <w:r w:rsidRPr="00D44846">
        <w:rPr>
          <w:rFonts w:eastAsia="Calibri"/>
          <w:lang w:eastAsia="zh-CN"/>
        </w:rPr>
        <w:t xml:space="preserve"> dla każdej ze stron.</w:t>
      </w:r>
    </w:p>
    <w:p w:rsidR="00F67545" w:rsidRPr="00D44846" w:rsidRDefault="00F67545" w:rsidP="00513A5B">
      <w:pPr>
        <w:suppressAutoHyphens/>
        <w:spacing w:before="60" w:line="276" w:lineRule="auto"/>
        <w:jc w:val="both"/>
        <w:rPr>
          <w:lang w:eastAsia="zh-CN"/>
        </w:rPr>
      </w:pPr>
    </w:p>
    <w:p w:rsidR="007D2AC2" w:rsidRPr="00054EF4" w:rsidRDefault="007D2AC2" w:rsidP="007D2AC2">
      <w:pPr>
        <w:suppressAutoHyphens/>
        <w:spacing w:before="60" w:line="276" w:lineRule="auto"/>
        <w:ind w:left="360"/>
        <w:jc w:val="both"/>
        <w:rPr>
          <w:lang w:eastAsia="zh-CN"/>
        </w:rPr>
      </w:pPr>
      <w:r w:rsidRPr="00054EF4">
        <w:rPr>
          <w:lang w:eastAsia="zh-CN"/>
        </w:rPr>
        <w:lastRenderedPageBreak/>
        <w:t>Załączniki do umowy</w:t>
      </w:r>
      <w:r w:rsidR="003774AB" w:rsidRPr="00054EF4">
        <w:rPr>
          <w:lang w:eastAsia="zh-CN"/>
        </w:rPr>
        <w:t>,</w:t>
      </w:r>
      <w:r w:rsidRPr="00054EF4">
        <w:rPr>
          <w:lang w:eastAsia="zh-CN"/>
        </w:rPr>
        <w:t xml:space="preserve"> stanowiące jej integralną część:</w:t>
      </w:r>
    </w:p>
    <w:p w:rsidR="007D2AC2" w:rsidRPr="00054EF4" w:rsidRDefault="007D2AC2"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lang w:eastAsia="zh-CN"/>
        </w:rPr>
        <w:t>Oferta Wykonawcy</w:t>
      </w:r>
      <w:r w:rsidR="00A5187D">
        <w:rPr>
          <w:rFonts w:ascii="Times New Roman" w:hAnsi="Times New Roman"/>
          <w:sz w:val="24"/>
          <w:szCs w:val="24"/>
          <w:lang w:eastAsia="zh-CN"/>
        </w:rPr>
        <w:t xml:space="preserve"> </w:t>
      </w:r>
      <w:r w:rsidR="003774AB" w:rsidRPr="00054EF4">
        <w:rPr>
          <w:rFonts w:ascii="Times New Roman" w:hAnsi="Times New Roman"/>
          <w:sz w:val="24"/>
          <w:szCs w:val="24"/>
          <w:lang w:eastAsia="zh-CN"/>
        </w:rPr>
        <w:t>z dnia ……………</w:t>
      </w:r>
      <w:r w:rsidRPr="00054EF4">
        <w:rPr>
          <w:rFonts w:ascii="Times New Roman" w:hAnsi="Times New Roman"/>
          <w:sz w:val="24"/>
          <w:szCs w:val="24"/>
          <w:lang w:eastAsia="zh-CN"/>
        </w:rPr>
        <w:t>(załącznik nr 1)</w:t>
      </w:r>
      <w:r w:rsidR="003774AB" w:rsidRPr="00054EF4">
        <w:rPr>
          <w:rFonts w:ascii="Times New Roman" w:hAnsi="Times New Roman"/>
          <w:sz w:val="24"/>
          <w:szCs w:val="24"/>
          <w:lang w:eastAsia="zh-CN"/>
        </w:rPr>
        <w:t>,</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rPr>
        <w:t>Kserokopia polisy OC lub innego dokumentu potwierdzającego podleganie ww. ochronie ubezpieczeniowej (załącznik nr 2),</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rPr>
        <w:t>Schemat sieci Zamawiającego ( załącznik nr 3),</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rPr>
        <w:t>Wyciąg z „Instrukcji Obsługi Urbino Hybryd – Solaris” (załącznik nr 4),</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rPr>
        <w:t>Wzór zlecenia wykonania usługi holowania autobusu (załącznik nr 5),</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rPr>
        <w:t>Kserokopia aktualnej licencji na wykonywanie krajowego transportu drogowego rzeczy (załącznik nr 6),</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lang w:eastAsia="zh-CN"/>
        </w:rPr>
        <w:t>Zasady dotyczące bezpieczeństwa i higieny pracy, bezpieczeństwa p.poż. oraz środowiska obowiązujące na terenie bazy MZK w Tomaszowie Mazowieckim, obowiązujące dostawców/wykonawców/najemców (załącznik nr 7),</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eastAsia="Arial Unicode MS" w:hAnsi="Times New Roman"/>
          <w:kern w:val="1"/>
          <w:sz w:val="24"/>
          <w:szCs w:val="24"/>
        </w:rPr>
        <w:t>Imienna lista osób wyznaczonych do wykonywania usług holowania autobusów Zamawiającego, uprawnionych do obsługi holownika (załącznik nr 8),</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eastAsia="Times New Roman" w:hAnsi="Times New Roman"/>
          <w:sz w:val="24"/>
          <w:szCs w:val="24"/>
          <w:lang w:eastAsia="pl-PL"/>
        </w:rPr>
        <w:t>Lista pojazdów specjalnych wraz z kserokopią aktualnych dowodów rejestracyjnych pojazdów specjalnych</w:t>
      </w:r>
      <w:r w:rsidR="00A5187D">
        <w:rPr>
          <w:rFonts w:ascii="Times New Roman" w:eastAsia="Times New Roman" w:hAnsi="Times New Roman"/>
          <w:sz w:val="24"/>
          <w:szCs w:val="24"/>
          <w:lang w:eastAsia="pl-PL"/>
        </w:rPr>
        <w:t xml:space="preserve"> </w:t>
      </w:r>
      <w:r w:rsidR="00741E92" w:rsidRPr="00054EF4">
        <w:rPr>
          <w:rFonts w:ascii="Times New Roman" w:hAnsi="Times New Roman"/>
          <w:sz w:val="24"/>
          <w:szCs w:val="24"/>
          <w:lang w:eastAsia="zh-CN"/>
        </w:rPr>
        <w:t>typu holownik powyżej 16 ton</w:t>
      </w:r>
      <w:r w:rsidRPr="00054EF4">
        <w:rPr>
          <w:rFonts w:ascii="Times New Roman" w:eastAsia="Times New Roman" w:hAnsi="Times New Roman"/>
          <w:sz w:val="24"/>
          <w:szCs w:val="24"/>
          <w:lang w:eastAsia="pl-PL"/>
        </w:rPr>
        <w:t xml:space="preserve"> przeznaczonych do realizacji przedmiotu umowy (numery rejestracyjne pojazdów Wykona</w:t>
      </w:r>
      <w:r w:rsidR="00741E92" w:rsidRPr="00054EF4">
        <w:rPr>
          <w:rFonts w:ascii="Times New Roman" w:eastAsia="Times New Roman" w:hAnsi="Times New Roman"/>
          <w:sz w:val="24"/>
          <w:szCs w:val="24"/>
          <w:lang w:eastAsia="pl-PL"/>
        </w:rPr>
        <w:t>wcy:</w:t>
      </w:r>
      <w:r w:rsidRPr="00054EF4">
        <w:rPr>
          <w:rFonts w:ascii="Times New Roman" w:eastAsia="Times New Roman" w:hAnsi="Times New Roman"/>
          <w:sz w:val="24"/>
          <w:szCs w:val="24"/>
          <w:lang w:eastAsia="pl-PL"/>
        </w:rPr>
        <w:t>……</w:t>
      </w:r>
      <w:r w:rsidR="00741E92" w:rsidRPr="00054EF4">
        <w:rPr>
          <w:rFonts w:ascii="Times New Roman" w:eastAsia="Times New Roman" w:hAnsi="Times New Roman"/>
          <w:sz w:val="24"/>
          <w:szCs w:val="24"/>
          <w:lang w:eastAsia="pl-PL"/>
        </w:rPr>
        <w:t>………………………………………….</w:t>
      </w:r>
      <w:r w:rsidRPr="00054EF4">
        <w:rPr>
          <w:rFonts w:ascii="Times New Roman" w:eastAsia="Times New Roman" w:hAnsi="Times New Roman"/>
          <w:sz w:val="24"/>
          <w:szCs w:val="24"/>
          <w:lang w:eastAsia="pl-PL"/>
        </w:rPr>
        <w:t>…)</w:t>
      </w:r>
      <w:r w:rsidR="00741E92" w:rsidRPr="00054EF4">
        <w:rPr>
          <w:rFonts w:ascii="Times New Roman" w:eastAsia="Times New Roman" w:hAnsi="Times New Roman"/>
          <w:sz w:val="24"/>
          <w:szCs w:val="24"/>
          <w:lang w:eastAsia="pl-PL"/>
        </w:rPr>
        <w:t>.</w:t>
      </w:r>
    </w:p>
    <w:p w:rsidR="007D2AC2" w:rsidRPr="00D44846" w:rsidRDefault="007D2AC2" w:rsidP="00741E92">
      <w:pPr>
        <w:suppressAutoHyphens/>
        <w:spacing w:before="60" w:line="276" w:lineRule="auto"/>
        <w:jc w:val="both"/>
        <w:rPr>
          <w:lang w:eastAsia="zh-CN"/>
        </w:rPr>
      </w:pPr>
    </w:p>
    <w:p w:rsidR="00054C08" w:rsidRPr="005B368B" w:rsidRDefault="00054C08" w:rsidP="00933D23">
      <w:pPr>
        <w:suppressAutoHyphens/>
        <w:spacing w:before="60" w:line="276" w:lineRule="auto"/>
        <w:ind w:left="360" w:firstLine="348"/>
        <w:jc w:val="both"/>
        <w:rPr>
          <w:lang w:eastAsia="zh-CN"/>
        </w:rPr>
      </w:pPr>
      <w:r w:rsidRPr="00D44846">
        <w:rPr>
          <w:b/>
          <w:lang w:eastAsia="zh-CN"/>
        </w:rPr>
        <w:t>ZAMAWIAJĄCY</w:t>
      </w:r>
      <w:r w:rsidRPr="00D44846">
        <w:rPr>
          <w:b/>
          <w:lang w:eastAsia="zh-CN"/>
        </w:rPr>
        <w:tab/>
      </w:r>
      <w:r w:rsidRPr="00D44846">
        <w:rPr>
          <w:b/>
          <w:lang w:eastAsia="zh-CN"/>
        </w:rPr>
        <w:tab/>
      </w:r>
      <w:r w:rsidRPr="00D44846">
        <w:rPr>
          <w:b/>
          <w:lang w:eastAsia="zh-CN"/>
        </w:rPr>
        <w:tab/>
      </w:r>
      <w:r w:rsidRPr="00D44846">
        <w:rPr>
          <w:b/>
          <w:lang w:eastAsia="zh-CN"/>
        </w:rPr>
        <w:tab/>
      </w:r>
      <w:r w:rsidRPr="00D44846">
        <w:rPr>
          <w:b/>
          <w:lang w:eastAsia="zh-CN"/>
        </w:rPr>
        <w:tab/>
      </w:r>
      <w:r w:rsidRPr="00D44846">
        <w:rPr>
          <w:b/>
          <w:lang w:eastAsia="zh-CN"/>
        </w:rPr>
        <w:tab/>
      </w:r>
      <w:r w:rsidRPr="00D44846">
        <w:rPr>
          <w:b/>
          <w:lang w:eastAsia="zh-CN"/>
        </w:rPr>
        <w:tab/>
      </w:r>
      <w:r w:rsidRPr="00D44846">
        <w:rPr>
          <w:b/>
          <w:lang w:eastAsia="zh-CN"/>
        </w:rPr>
        <w:tab/>
        <w:t>WYKONAWCA</w:t>
      </w:r>
    </w:p>
    <w:p w:rsidR="00BA5BB1" w:rsidRDefault="00BA5BB1" w:rsidP="00933D23">
      <w:pPr>
        <w:pStyle w:val="Tekstpodstawowy"/>
        <w:spacing w:before="60" w:after="0" w:line="276" w:lineRule="auto"/>
      </w:pPr>
    </w:p>
    <w:p w:rsidR="004C0304" w:rsidRDefault="004C0304" w:rsidP="00933D23">
      <w:pPr>
        <w:pStyle w:val="Tekstpodstawowy"/>
        <w:spacing w:before="60" w:after="0" w:line="276" w:lineRule="auto"/>
      </w:pPr>
    </w:p>
    <w:p w:rsidR="004C0304" w:rsidRPr="005B368B" w:rsidRDefault="004C0304" w:rsidP="00933D23">
      <w:pPr>
        <w:pStyle w:val="Tekstpodstawowy"/>
        <w:spacing w:before="60" w:after="0" w:line="276" w:lineRule="auto"/>
      </w:pPr>
    </w:p>
    <w:sectPr w:rsidR="004C0304" w:rsidRPr="005B368B" w:rsidSect="000F7737">
      <w:footerReference w:type="default" r:id="rId10"/>
      <w:headerReference w:type="first" r:id="rId11"/>
      <w:pgSz w:w="11906" w:h="16838" w:code="9"/>
      <w:pgMar w:top="851" w:right="849" w:bottom="1418"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D73" w:rsidRDefault="00284D73">
      <w:r>
        <w:separator/>
      </w:r>
    </w:p>
  </w:endnote>
  <w:endnote w:type="continuationSeparator" w:id="1">
    <w:p w:rsidR="00284D73" w:rsidRDefault="00284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charset w:val="00"/>
    <w:family w:val="roman"/>
    <w:pitch w:val="default"/>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676735"/>
      <w:docPartObj>
        <w:docPartGallery w:val="Page Numbers (Bottom of Page)"/>
        <w:docPartUnique/>
      </w:docPartObj>
    </w:sdtPr>
    <w:sdtContent>
      <w:p w:rsidR="00C8445C" w:rsidRDefault="002F6551">
        <w:pPr>
          <w:pStyle w:val="Stopka"/>
          <w:jc w:val="center"/>
        </w:pPr>
        <w:r>
          <w:fldChar w:fldCharType="begin"/>
        </w:r>
        <w:r w:rsidR="007622A1">
          <w:instrText>PAGE   \* MERGEFORMAT</w:instrText>
        </w:r>
        <w:r>
          <w:fldChar w:fldCharType="separate"/>
        </w:r>
        <w:r w:rsidR="00A5187D">
          <w:rPr>
            <w:noProof/>
          </w:rPr>
          <w:t>10</w:t>
        </w:r>
        <w:r>
          <w:rPr>
            <w:noProof/>
          </w:rPr>
          <w:fldChar w:fldCharType="end"/>
        </w:r>
      </w:p>
    </w:sdtContent>
  </w:sdt>
  <w:p w:rsidR="00C8445C" w:rsidRDefault="00C844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D73" w:rsidRDefault="00284D73">
      <w:r>
        <w:separator/>
      </w:r>
    </w:p>
  </w:footnote>
  <w:footnote w:type="continuationSeparator" w:id="1">
    <w:p w:rsidR="00284D73" w:rsidRDefault="00284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5C" w:rsidRPr="00E81B9B" w:rsidRDefault="00C8445C" w:rsidP="003025F1">
    <w:pPr>
      <w:pStyle w:val="Nagwek"/>
      <w:tabs>
        <w:tab w:val="clear" w:pos="9072"/>
        <w:tab w:val="right" w:pos="9900"/>
      </w:tabs>
      <w:ind w:left="-900" w:right="-83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440" w:hanging="360"/>
      </w:pPr>
      <w:rPr>
        <w:rFonts w:cs="Tahoma"/>
      </w:rPr>
    </w:lvl>
  </w:abstractNum>
  <w:abstractNum w:abstractNumId="1">
    <w:nsid w:val="00000003"/>
    <w:multiLevelType w:val="singleLevel"/>
    <w:tmpl w:val="00000003"/>
    <w:name w:val="WW8Num3"/>
    <w:lvl w:ilvl="0">
      <w:start w:val="1"/>
      <w:numFmt w:val="bullet"/>
      <w:lvlText w:val=""/>
      <w:lvlJc w:val="left"/>
      <w:pPr>
        <w:tabs>
          <w:tab w:val="num" w:pos="0"/>
        </w:tabs>
        <w:ind w:left="1996" w:hanging="360"/>
      </w:pPr>
      <w:rPr>
        <w:rFonts w:ascii="Symbol" w:hAnsi="Symbol"/>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cs="Tahoma"/>
      </w:rPr>
    </w:lvl>
  </w:abstractNum>
  <w:abstractNum w:abstractNumId="3">
    <w:nsid w:val="00000005"/>
    <w:multiLevelType w:val="singleLevel"/>
    <w:tmpl w:val="A8626B22"/>
    <w:name w:val="WW8Num5"/>
    <w:lvl w:ilvl="0">
      <w:start w:val="1"/>
      <w:numFmt w:val="lowerLetter"/>
      <w:lvlText w:val="%1)"/>
      <w:lvlJc w:val="left"/>
      <w:pPr>
        <w:tabs>
          <w:tab w:val="num" w:pos="0"/>
        </w:tabs>
        <w:ind w:left="720" w:hanging="360"/>
      </w:pPr>
      <w:rPr>
        <w:rFonts w:ascii="Tahoma" w:eastAsia="Calibri" w:hAnsi="Tahoma" w:cs="Tahoma"/>
        <w:sz w:val="21"/>
        <w:szCs w:val="21"/>
      </w:rPr>
    </w:lvl>
  </w:abstractNum>
  <w:abstractNum w:abstractNumId="4">
    <w:nsid w:val="00000007"/>
    <w:multiLevelType w:val="singleLevel"/>
    <w:tmpl w:val="94E49C0C"/>
    <w:name w:val="WW8Num7"/>
    <w:lvl w:ilvl="0">
      <w:start w:val="1"/>
      <w:numFmt w:val="lowerLetter"/>
      <w:lvlText w:val="%1)"/>
      <w:lvlJc w:val="left"/>
      <w:pPr>
        <w:tabs>
          <w:tab w:val="num" w:pos="0"/>
        </w:tabs>
        <w:ind w:left="720" w:hanging="360"/>
      </w:pPr>
      <w:rPr>
        <w:rFonts w:cs="Tahoma"/>
        <w:b w:val="0"/>
      </w:rPr>
    </w:lvl>
  </w:abstractNum>
  <w:abstractNum w:abstractNumId="5">
    <w:nsid w:val="00000008"/>
    <w:multiLevelType w:val="multilevel"/>
    <w:tmpl w:val="00000008"/>
    <w:name w:val="WW8Num8"/>
    <w:lvl w:ilvl="0">
      <w:start w:val="1"/>
      <w:numFmt w:val="decimal"/>
      <w:lvlText w:val="%1."/>
      <w:lvlJc w:val="left"/>
      <w:pPr>
        <w:tabs>
          <w:tab w:val="num" w:pos="360"/>
        </w:tabs>
        <w:ind w:left="340" w:hanging="340"/>
      </w:pPr>
    </w:lvl>
    <w:lvl w:ilvl="1">
      <w:start w:val="1"/>
      <w:numFmt w:val="decimal"/>
      <w:lvlText w:val="1.%2."/>
      <w:lvlJc w:val="left"/>
      <w:pPr>
        <w:tabs>
          <w:tab w:val="num" w:pos="907"/>
        </w:tabs>
        <w:ind w:left="907" w:hanging="567"/>
      </w:pPr>
    </w:lvl>
    <w:lvl w:ilvl="2">
      <w:start w:val="2"/>
      <w:numFmt w:val="decimal"/>
      <w:lvlText w:val="%3."/>
      <w:lvlJc w:val="left"/>
      <w:pPr>
        <w:tabs>
          <w:tab w:val="num" w:pos="360"/>
        </w:tabs>
        <w:ind w:left="340" w:hanging="340"/>
      </w:pPr>
      <w:rPr>
        <w:rFonts w:cs="Tahoma"/>
      </w:rPr>
    </w:lvl>
    <w:lvl w:ilvl="3">
      <w:start w:val="7"/>
      <w:numFmt w:val="upperRoman"/>
      <w:lvlText w:val="%4."/>
      <w:lvlJc w:val="left"/>
      <w:pPr>
        <w:tabs>
          <w:tab w:val="num" w:pos="567"/>
        </w:tabs>
        <w:ind w:left="567" w:hanging="567"/>
      </w:pPr>
    </w:lvl>
    <w:lvl w:ilvl="4">
      <w:start w:val="1"/>
      <w:numFmt w:val="lowerLetter"/>
      <w:lvlText w:val="%5."/>
      <w:lvlJc w:val="left"/>
      <w:pPr>
        <w:tabs>
          <w:tab w:val="num" w:pos="3238"/>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CE9CF300"/>
    <w:name w:val="WW8Num9"/>
    <w:lvl w:ilvl="0">
      <w:start w:val="1"/>
      <w:numFmt w:val="lowerLetter"/>
      <w:lvlText w:val="%1)"/>
      <w:lvlJc w:val="left"/>
      <w:pPr>
        <w:tabs>
          <w:tab w:val="num" w:pos="700"/>
        </w:tabs>
        <w:ind w:left="700" w:hanging="360"/>
      </w:pPr>
      <w:rPr>
        <w:rFonts w:ascii="Tahoma" w:eastAsia="Calibri" w:hAnsi="Tahoma" w:cs="Tahoma"/>
        <w:sz w:val="21"/>
        <w:szCs w:val="21"/>
      </w:rPr>
    </w:lvl>
    <w:lvl w:ilvl="1">
      <w:start w:val="1"/>
      <w:numFmt w:val="lowerLetter"/>
      <w:lvlText w:val="%2)"/>
      <w:lvlJc w:val="left"/>
      <w:pPr>
        <w:tabs>
          <w:tab w:val="num" w:pos="1420"/>
        </w:tabs>
        <w:ind w:left="1420" w:hanging="360"/>
      </w:pPr>
      <w:rPr>
        <w:rFonts w:cs="Tahoma"/>
      </w:rPr>
    </w:lvl>
    <w:lvl w:ilvl="2">
      <w:start w:val="1"/>
      <w:numFmt w:val="decimal"/>
      <w:lvlText w:val="%3)"/>
      <w:lvlJc w:val="left"/>
      <w:pPr>
        <w:tabs>
          <w:tab w:val="num" w:pos="0"/>
        </w:tabs>
        <w:ind w:left="2320" w:hanging="36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rPr>
        <w:rFonts w:cs="Tahoma"/>
        <w:color w:val="000000"/>
      </w:r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7">
    <w:nsid w:val="0000000A"/>
    <w:multiLevelType w:val="singleLevel"/>
    <w:tmpl w:val="0000000A"/>
    <w:name w:val="WW8Num10"/>
    <w:lvl w:ilvl="0">
      <w:start w:val="1"/>
      <w:numFmt w:val="decimal"/>
      <w:lvlText w:val="%1)"/>
      <w:lvlJc w:val="left"/>
      <w:pPr>
        <w:tabs>
          <w:tab w:val="num" w:pos="0"/>
        </w:tabs>
        <w:ind w:left="2320" w:hanging="360"/>
      </w:pPr>
    </w:lvl>
  </w:abstractNum>
  <w:abstractNum w:abstractNumId="8">
    <w:nsid w:val="0000000B"/>
    <w:multiLevelType w:val="singleLevel"/>
    <w:tmpl w:val="F8069A7E"/>
    <w:name w:val="WW8Num11"/>
    <w:lvl w:ilvl="0">
      <w:start w:val="1"/>
      <w:numFmt w:val="decimal"/>
      <w:lvlText w:val="%1)"/>
      <w:lvlJc w:val="left"/>
      <w:pPr>
        <w:tabs>
          <w:tab w:val="num" w:pos="0"/>
        </w:tabs>
        <w:ind w:left="786" w:hanging="360"/>
      </w:pPr>
      <w:rPr>
        <w:rFonts w:ascii="Tahoma" w:eastAsia="Calibri" w:hAnsi="Tahoma" w:cs="Tahoma"/>
        <w:b w:val="0"/>
      </w:rPr>
    </w:lvl>
  </w:abstractNum>
  <w:abstractNum w:abstractNumId="9">
    <w:nsid w:val="0000000C"/>
    <w:multiLevelType w:val="singleLevel"/>
    <w:tmpl w:val="0000000C"/>
    <w:name w:val="WW8Num12"/>
    <w:lvl w:ilvl="0">
      <w:start w:val="1"/>
      <w:numFmt w:val="lowerLetter"/>
      <w:lvlText w:val="%1)"/>
      <w:lvlJc w:val="left"/>
      <w:pPr>
        <w:tabs>
          <w:tab w:val="num" w:pos="0"/>
        </w:tabs>
        <w:ind w:left="1146" w:hanging="360"/>
      </w:pPr>
    </w:lvl>
  </w:abstractNum>
  <w:abstractNum w:abstractNumId="10">
    <w:nsid w:val="0000000D"/>
    <w:multiLevelType w:val="singleLevel"/>
    <w:tmpl w:val="0000000D"/>
    <w:name w:val="WW8Num13"/>
    <w:lvl w:ilvl="0">
      <w:start w:val="1"/>
      <w:numFmt w:val="decimal"/>
      <w:lvlText w:val="%1)"/>
      <w:lvlJc w:val="left"/>
      <w:pPr>
        <w:tabs>
          <w:tab w:val="num" w:pos="0"/>
        </w:tabs>
        <w:ind w:left="1211" w:hanging="360"/>
      </w:pPr>
    </w:lvl>
  </w:abstractNum>
  <w:abstractNum w:abstractNumId="11">
    <w:nsid w:val="0000000E"/>
    <w:multiLevelType w:val="singleLevel"/>
    <w:tmpl w:val="0000000E"/>
    <w:name w:val="WW8Num14"/>
    <w:lvl w:ilvl="0">
      <w:start w:val="1"/>
      <w:numFmt w:val="decimal"/>
      <w:lvlText w:val="%1)"/>
      <w:lvlJc w:val="left"/>
      <w:pPr>
        <w:tabs>
          <w:tab w:val="num" w:pos="0"/>
        </w:tabs>
        <w:ind w:left="1420" w:hanging="360"/>
      </w:pPr>
    </w:lvl>
  </w:abstractNum>
  <w:abstractNum w:abstractNumId="12">
    <w:nsid w:val="0000000F"/>
    <w:multiLevelType w:val="singleLevel"/>
    <w:tmpl w:val="0000000F"/>
    <w:name w:val="WW8Num15"/>
    <w:lvl w:ilvl="0">
      <w:start w:val="1"/>
      <w:numFmt w:val="decimal"/>
      <w:lvlText w:val="%1."/>
      <w:lvlJc w:val="left"/>
      <w:pPr>
        <w:tabs>
          <w:tab w:val="num" w:pos="0"/>
        </w:tabs>
        <w:ind w:left="720" w:hanging="360"/>
      </w:pPr>
    </w:lvl>
  </w:abstractNum>
  <w:abstractNum w:abstractNumId="13">
    <w:nsid w:val="00000010"/>
    <w:multiLevelType w:val="multilevel"/>
    <w:tmpl w:val="13CE0D8E"/>
    <w:name w:val="WW8Num16"/>
    <w:lvl w:ilvl="0">
      <w:start w:val="1"/>
      <w:numFmt w:val="decimal"/>
      <w:lvlText w:val="%1."/>
      <w:lvlJc w:val="left"/>
      <w:pPr>
        <w:tabs>
          <w:tab w:val="num" w:pos="360"/>
        </w:tabs>
        <w:ind w:left="340" w:hanging="340"/>
      </w:pPr>
      <w:rPr>
        <w:rFonts w:ascii="Tahoma" w:eastAsia="Calibri" w:hAnsi="Tahoma" w:cs="Tahoma"/>
        <w:b w:val="0"/>
        <w:color w:val="000000"/>
        <w:sz w:val="21"/>
        <w:szCs w:val="21"/>
      </w:rPr>
    </w:lvl>
    <w:lvl w:ilvl="1">
      <w:start w:val="1"/>
      <w:numFmt w:val="decimal"/>
      <w:lvlText w:val="1.%2."/>
      <w:lvlJc w:val="left"/>
      <w:pPr>
        <w:tabs>
          <w:tab w:val="num" w:pos="907"/>
        </w:tabs>
        <w:ind w:left="907" w:hanging="567"/>
      </w:pPr>
    </w:lvl>
    <w:lvl w:ilvl="2">
      <w:start w:val="2"/>
      <w:numFmt w:val="decimal"/>
      <w:lvlText w:val="%3."/>
      <w:lvlJc w:val="left"/>
      <w:pPr>
        <w:tabs>
          <w:tab w:val="num" w:pos="360"/>
        </w:tabs>
        <w:ind w:left="340" w:hanging="340"/>
      </w:pPr>
    </w:lvl>
    <w:lvl w:ilvl="3">
      <w:start w:val="7"/>
      <w:numFmt w:val="upperRoman"/>
      <w:lvlText w:val="%4."/>
      <w:lvlJc w:val="left"/>
      <w:pPr>
        <w:tabs>
          <w:tab w:val="num" w:pos="567"/>
        </w:tabs>
        <w:ind w:left="567" w:hanging="567"/>
      </w:pPr>
    </w:lvl>
    <w:lvl w:ilvl="4">
      <w:start w:val="1"/>
      <w:numFmt w:val="lowerLetter"/>
      <w:lvlText w:val="%5."/>
      <w:lvlJc w:val="left"/>
      <w:pPr>
        <w:tabs>
          <w:tab w:val="num" w:pos="3238"/>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1"/>
    <w:multiLevelType w:val="multilevel"/>
    <w:tmpl w:val="00000011"/>
    <w:name w:val="WW8Num17"/>
    <w:lvl w:ilvl="0">
      <w:start w:val="1"/>
      <w:numFmt w:val="upperRoman"/>
      <w:lvlText w:val="%1."/>
      <w:lvlJc w:val="left"/>
      <w:pPr>
        <w:tabs>
          <w:tab w:val="num" w:pos="0"/>
        </w:tabs>
        <w:ind w:left="862" w:hanging="720"/>
      </w:pPr>
      <w:rPr>
        <w:rFonts w:ascii="Tahoma" w:eastAsia="Calibri" w:hAnsi="Tahoma" w:cs="Tahoma"/>
      </w:rPr>
    </w:lvl>
    <w:lvl w:ilvl="1">
      <w:start w:val="1"/>
      <w:numFmt w:val="lowerLetter"/>
      <w:lvlText w:val="%2)"/>
      <w:lvlJc w:val="left"/>
      <w:pPr>
        <w:tabs>
          <w:tab w:val="num" w:pos="708"/>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2"/>
    <w:multiLevelType w:val="multilevel"/>
    <w:tmpl w:val="90EE8580"/>
    <w:name w:val="WW8Num18"/>
    <w:lvl w:ilvl="0">
      <w:start w:val="1"/>
      <w:numFmt w:val="upperRoman"/>
      <w:lvlText w:val="%1."/>
      <w:lvlJc w:val="left"/>
      <w:pPr>
        <w:tabs>
          <w:tab w:val="num" w:pos="0"/>
        </w:tabs>
        <w:ind w:left="862" w:hanging="720"/>
      </w:pPr>
      <w:rPr>
        <w:rFonts w:cs="Tahoma"/>
        <w:b/>
      </w:rPr>
    </w:lvl>
    <w:lvl w:ilvl="1">
      <w:start w:val="1"/>
      <w:numFmt w:val="decimal"/>
      <w:lvlText w:val="%2)"/>
      <w:lvlJc w:val="left"/>
      <w:pPr>
        <w:tabs>
          <w:tab w:val="num" w:pos="0"/>
        </w:tabs>
        <w:ind w:left="1440" w:hanging="360"/>
      </w:pPr>
      <w:rPr>
        <w:rFonts w:ascii="Tahoma" w:eastAsia="Calibri"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708"/>
        </w:tabs>
        <w:ind w:left="5040" w:hanging="360"/>
      </w:pPr>
      <w:rPr>
        <w:rFonts w:cs="Tahoma"/>
        <w:b w:val="0"/>
        <w:color w:val="00000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3"/>
    <w:multiLevelType w:val="singleLevel"/>
    <w:tmpl w:val="00000013"/>
    <w:name w:val="WW8Num19"/>
    <w:lvl w:ilvl="0">
      <w:start w:val="1"/>
      <w:numFmt w:val="lowerLetter"/>
      <w:lvlText w:val="%1)"/>
      <w:lvlJc w:val="left"/>
      <w:pPr>
        <w:tabs>
          <w:tab w:val="num" w:pos="0"/>
        </w:tabs>
        <w:ind w:left="1146" w:hanging="360"/>
      </w:pPr>
    </w:lvl>
  </w:abstractNum>
  <w:abstractNum w:abstractNumId="17">
    <w:nsid w:val="00000014"/>
    <w:multiLevelType w:val="singleLevel"/>
    <w:tmpl w:val="DDD60A06"/>
    <w:name w:val="WW8Num20"/>
    <w:lvl w:ilvl="0">
      <w:start w:val="1"/>
      <w:numFmt w:val="lowerLetter"/>
      <w:lvlText w:val="%1)"/>
      <w:lvlJc w:val="left"/>
      <w:pPr>
        <w:tabs>
          <w:tab w:val="num" w:pos="0"/>
        </w:tabs>
        <w:ind w:left="1146" w:hanging="360"/>
      </w:pPr>
      <w:rPr>
        <w:rFonts w:ascii="Tahoma" w:eastAsia="Calibri" w:hAnsi="Tahoma" w:cs="Tahoma"/>
        <w:color w:val="000000"/>
      </w:rPr>
    </w:lvl>
  </w:abstractNum>
  <w:abstractNum w:abstractNumId="18">
    <w:nsid w:val="00000015"/>
    <w:multiLevelType w:val="singleLevel"/>
    <w:tmpl w:val="00000015"/>
    <w:name w:val="WW8Num21"/>
    <w:lvl w:ilvl="0">
      <w:start w:val="1"/>
      <w:numFmt w:val="decimal"/>
      <w:lvlText w:val="%1."/>
      <w:lvlJc w:val="left"/>
      <w:pPr>
        <w:tabs>
          <w:tab w:val="num" w:pos="0"/>
        </w:tabs>
        <w:ind w:left="1080" w:hanging="360"/>
      </w:pPr>
    </w:lvl>
  </w:abstractNum>
  <w:abstractNum w:abstractNumId="19">
    <w:nsid w:val="0000004C"/>
    <w:multiLevelType w:val="multilevel"/>
    <w:tmpl w:val="207CAF52"/>
    <w:name w:val="WW8Num76"/>
    <w:lvl w:ilvl="0">
      <w:start w:val="1"/>
      <w:numFmt w:val="decimal"/>
      <w:lvlText w:val="%1."/>
      <w:lvlJc w:val="left"/>
      <w:pPr>
        <w:tabs>
          <w:tab w:val="num" w:pos="360"/>
        </w:tabs>
        <w:ind w:left="360" w:hanging="360"/>
      </w:pPr>
      <w:rPr>
        <w:rFonts w:ascii="Tahoma" w:eastAsia="Arial Unicode MS" w:hAnsi="Tahoma" w:cs="Tahoma"/>
        <w:b w:val="0"/>
        <w:bCs w:val="0"/>
        <w:i w:val="0"/>
        <w:iCs w:val="0"/>
        <w:sz w:val="20"/>
        <w:szCs w:val="20"/>
      </w:rPr>
    </w:lvl>
    <w:lvl w:ilvl="1">
      <w:start w:val="1"/>
      <w:numFmt w:val="decimal"/>
      <w:lvlText w:val="%2."/>
      <w:lvlJc w:val="left"/>
      <w:pPr>
        <w:tabs>
          <w:tab w:val="num" w:pos="1080"/>
        </w:tabs>
        <w:ind w:left="1080" w:hanging="360"/>
      </w:pPr>
      <w:rPr>
        <w:rFonts w:ascii="Calibri" w:hAnsi="Calibri" w:cs="Calibri" w:hint="default"/>
        <w:b w:val="0"/>
        <w:bCs w:val="0"/>
        <w:i w:val="0"/>
        <w:iCs w:val="0"/>
        <w:sz w:val="24"/>
        <w:szCs w:val="24"/>
      </w:rPr>
    </w:lvl>
    <w:lvl w:ilvl="2">
      <w:start w:val="1"/>
      <w:numFmt w:val="decimal"/>
      <w:lvlText w:val="%3."/>
      <w:lvlJc w:val="left"/>
      <w:pPr>
        <w:tabs>
          <w:tab w:val="num" w:pos="1440"/>
        </w:tabs>
        <w:ind w:left="1440" w:hanging="360"/>
      </w:pPr>
      <w:rPr>
        <w:rFonts w:ascii="Calibri" w:hAnsi="Calibri" w:cs="Calibri" w:hint="default"/>
        <w:b w:val="0"/>
        <w:bCs w:val="0"/>
        <w:i w:val="0"/>
        <w:iCs w:val="0"/>
        <w:sz w:val="20"/>
        <w:szCs w:val="20"/>
      </w:rPr>
    </w:lvl>
    <w:lvl w:ilvl="3">
      <w:start w:val="1"/>
      <w:numFmt w:val="decimal"/>
      <w:lvlText w:val="%4."/>
      <w:lvlJc w:val="left"/>
      <w:pPr>
        <w:tabs>
          <w:tab w:val="num" w:pos="1800"/>
        </w:tabs>
        <w:ind w:left="1800" w:hanging="360"/>
      </w:pPr>
      <w:rPr>
        <w:rFonts w:ascii="Book Antiqua" w:hAnsi="Book Antiqua"/>
        <w:b/>
        <w:bCs/>
        <w:i w:val="0"/>
        <w:iCs w:val="0"/>
        <w:sz w:val="24"/>
        <w:szCs w:val="24"/>
      </w:rPr>
    </w:lvl>
    <w:lvl w:ilvl="4">
      <w:start w:val="1"/>
      <w:numFmt w:val="decimal"/>
      <w:lvlText w:val="%5."/>
      <w:lvlJc w:val="left"/>
      <w:pPr>
        <w:tabs>
          <w:tab w:val="num" w:pos="2160"/>
        </w:tabs>
        <w:ind w:left="2160" w:hanging="360"/>
      </w:pPr>
      <w:rPr>
        <w:rFonts w:ascii="Book Antiqua" w:hAnsi="Book Antiqua"/>
        <w:b/>
        <w:bCs/>
        <w:i w:val="0"/>
        <w:iCs w:val="0"/>
        <w:sz w:val="24"/>
        <w:szCs w:val="24"/>
      </w:rPr>
    </w:lvl>
    <w:lvl w:ilvl="5">
      <w:start w:val="1"/>
      <w:numFmt w:val="decimal"/>
      <w:lvlText w:val="%6."/>
      <w:lvlJc w:val="left"/>
      <w:pPr>
        <w:tabs>
          <w:tab w:val="num" w:pos="2520"/>
        </w:tabs>
        <w:ind w:left="2520" w:hanging="360"/>
      </w:pPr>
      <w:rPr>
        <w:rFonts w:ascii="Book Antiqua" w:hAnsi="Book Antiqua"/>
        <w:b/>
        <w:bCs/>
        <w:i w:val="0"/>
        <w:iCs w:val="0"/>
        <w:sz w:val="24"/>
        <w:szCs w:val="24"/>
      </w:rPr>
    </w:lvl>
    <w:lvl w:ilvl="6">
      <w:start w:val="1"/>
      <w:numFmt w:val="decimal"/>
      <w:lvlText w:val="%7."/>
      <w:lvlJc w:val="left"/>
      <w:pPr>
        <w:tabs>
          <w:tab w:val="num" w:pos="2880"/>
        </w:tabs>
        <w:ind w:left="2880" w:hanging="360"/>
      </w:pPr>
      <w:rPr>
        <w:rFonts w:ascii="Book Antiqua" w:hAnsi="Book Antiqua"/>
        <w:b/>
        <w:bCs/>
        <w:i w:val="0"/>
        <w:iCs w:val="0"/>
        <w:sz w:val="24"/>
        <w:szCs w:val="24"/>
      </w:rPr>
    </w:lvl>
    <w:lvl w:ilvl="7">
      <w:start w:val="1"/>
      <w:numFmt w:val="decimal"/>
      <w:lvlText w:val="%8."/>
      <w:lvlJc w:val="left"/>
      <w:pPr>
        <w:tabs>
          <w:tab w:val="num" w:pos="3240"/>
        </w:tabs>
        <w:ind w:left="3240" w:hanging="360"/>
      </w:pPr>
      <w:rPr>
        <w:rFonts w:ascii="Book Antiqua" w:hAnsi="Book Antiqua"/>
        <w:b/>
        <w:bCs/>
        <w:i w:val="0"/>
        <w:iCs w:val="0"/>
        <w:sz w:val="24"/>
        <w:szCs w:val="24"/>
      </w:rPr>
    </w:lvl>
    <w:lvl w:ilvl="8">
      <w:start w:val="1"/>
      <w:numFmt w:val="decimal"/>
      <w:lvlText w:val="%9."/>
      <w:lvlJc w:val="left"/>
      <w:pPr>
        <w:tabs>
          <w:tab w:val="num" w:pos="3600"/>
        </w:tabs>
        <w:ind w:left="3600" w:hanging="360"/>
      </w:pPr>
      <w:rPr>
        <w:rFonts w:ascii="Book Antiqua" w:hAnsi="Book Antiqua"/>
        <w:b/>
        <w:bCs/>
        <w:i w:val="0"/>
        <w:iCs w:val="0"/>
        <w:sz w:val="24"/>
        <w:szCs w:val="24"/>
      </w:rPr>
    </w:lvl>
  </w:abstractNum>
  <w:abstractNum w:abstractNumId="20">
    <w:nsid w:val="100C5FFA"/>
    <w:multiLevelType w:val="hybridMultilevel"/>
    <w:tmpl w:val="9ABEE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A965D2"/>
    <w:multiLevelType w:val="hybridMultilevel"/>
    <w:tmpl w:val="4796D51A"/>
    <w:lvl w:ilvl="0" w:tplc="B524C4A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151231A"/>
    <w:multiLevelType w:val="hybridMultilevel"/>
    <w:tmpl w:val="BDBAF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31720D"/>
    <w:multiLevelType w:val="multilevel"/>
    <w:tmpl w:val="DC0A24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4">
    <w:nsid w:val="3E2B2B5F"/>
    <w:multiLevelType w:val="hybridMultilevel"/>
    <w:tmpl w:val="AB9E64BE"/>
    <w:lvl w:ilvl="0" w:tplc="40FED93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D95FFB"/>
    <w:multiLevelType w:val="hybridMultilevel"/>
    <w:tmpl w:val="2E2CDE1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223F79"/>
    <w:multiLevelType w:val="hybridMultilevel"/>
    <w:tmpl w:val="2F3A1E8E"/>
    <w:lvl w:ilvl="0" w:tplc="B292161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DE28C4"/>
    <w:multiLevelType w:val="hybridMultilevel"/>
    <w:tmpl w:val="8CC4D442"/>
    <w:lvl w:ilvl="0" w:tplc="0FDCCC2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7C147A"/>
    <w:multiLevelType w:val="multilevel"/>
    <w:tmpl w:val="80BE6F1C"/>
    <w:name w:val="WW8Num3222"/>
    <w:lvl w:ilvl="0">
      <w:start w:val="1"/>
      <w:numFmt w:val="decimal"/>
      <w:lvlText w:val="%1."/>
      <w:lvlJc w:val="left"/>
      <w:pPr>
        <w:tabs>
          <w:tab w:val="num" w:pos="360"/>
        </w:tabs>
        <w:ind w:left="360" w:hanging="360"/>
      </w:pPr>
      <w:rPr>
        <w:rFonts w:hint="default"/>
        <w:b w:val="0"/>
        <w:bCs w:val="0"/>
        <w:i w:val="0"/>
        <w:iCs w:val="0"/>
        <w:sz w:val="20"/>
        <w:szCs w:val="20"/>
      </w:rPr>
    </w:lvl>
    <w:lvl w:ilvl="1">
      <w:start w:val="1"/>
      <w:numFmt w:val="decimal"/>
      <w:lvlText w:val="%2."/>
      <w:lvlJc w:val="left"/>
      <w:pPr>
        <w:tabs>
          <w:tab w:val="num" w:pos="1080"/>
        </w:tabs>
        <w:ind w:left="1080" w:hanging="360"/>
      </w:pPr>
      <w:rPr>
        <w:rFonts w:ascii="Book Antiqua" w:hAnsi="Book Antiqua" w:hint="default"/>
        <w:b/>
        <w:bCs/>
        <w:i w:val="0"/>
        <w:iCs w:val="0"/>
        <w:sz w:val="24"/>
        <w:szCs w:val="24"/>
      </w:rPr>
    </w:lvl>
    <w:lvl w:ilvl="2">
      <w:start w:val="1"/>
      <w:numFmt w:val="decimal"/>
      <w:lvlText w:val="%3."/>
      <w:lvlJc w:val="left"/>
      <w:pPr>
        <w:tabs>
          <w:tab w:val="num" w:pos="1440"/>
        </w:tabs>
        <w:ind w:left="1440" w:hanging="360"/>
      </w:pPr>
      <w:rPr>
        <w:rFonts w:ascii="Book Antiqua" w:hAnsi="Book Antiqua" w:hint="default"/>
        <w:b/>
        <w:bCs/>
        <w:i w:val="0"/>
        <w:iCs w:val="0"/>
        <w:sz w:val="24"/>
        <w:szCs w:val="24"/>
      </w:rPr>
    </w:lvl>
    <w:lvl w:ilvl="3">
      <w:start w:val="1"/>
      <w:numFmt w:val="decimal"/>
      <w:lvlText w:val="%4."/>
      <w:lvlJc w:val="left"/>
      <w:pPr>
        <w:tabs>
          <w:tab w:val="num" w:pos="1800"/>
        </w:tabs>
        <w:ind w:left="1800" w:hanging="360"/>
      </w:pPr>
      <w:rPr>
        <w:rFonts w:ascii="Book Antiqua" w:hAnsi="Book Antiqua" w:hint="default"/>
        <w:b/>
        <w:bCs/>
        <w:i w:val="0"/>
        <w:iCs w:val="0"/>
        <w:sz w:val="24"/>
        <w:szCs w:val="24"/>
      </w:rPr>
    </w:lvl>
    <w:lvl w:ilvl="4">
      <w:start w:val="1"/>
      <w:numFmt w:val="decimal"/>
      <w:lvlText w:val="%5."/>
      <w:lvlJc w:val="left"/>
      <w:pPr>
        <w:tabs>
          <w:tab w:val="num" w:pos="2160"/>
        </w:tabs>
        <w:ind w:left="2160" w:hanging="360"/>
      </w:pPr>
      <w:rPr>
        <w:rFonts w:ascii="Book Antiqua" w:hAnsi="Book Antiqua" w:hint="default"/>
        <w:b/>
        <w:bCs/>
        <w:i w:val="0"/>
        <w:iCs w:val="0"/>
        <w:sz w:val="24"/>
        <w:szCs w:val="24"/>
      </w:rPr>
    </w:lvl>
    <w:lvl w:ilvl="5">
      <w:start w:val="1"/>
      <w:numFmt w:val="decimal"/>
      <w:lvlText w:val="%6."/>
      <w:lvlJc w:val="left"/>
      <w:pPr>
        <w:tabs>
          <w:tab w:val="num" w:pos="2520"/>
        </w:tabs>
        <w:ind w:left="2520" w:hanging="360"/>
      </w:pPr>
      <w:rPr>
        <w:rFonts w:ascii="Book Antiqua" w:hAnsi="Book Antiqua" w:hint="default"/>
        <w:b/>
        <w:bCs/>
        <w:i w:val="0"/>
        <w:iCs w:val="0"/>
        <w:sz w:val="24"/>
        <w:szCs w:val="24"/>
      </w:rPr>
    </w:lvl>
    <w:lvl w:ilvl="6">
      <w:start w:val="1"/>
      <w:numFmt w:val="decimal"/>
      <w:lvlText w:val="%7."/>
      <w:lvlJc w:val="left"/>
      <w:pPr>
        <w:tabs>
          <w:tab w:val="num" w:pos="2880"/>
        </w:tabs>
        <w:ind w:left="2880" w:hanging="360"/>
      </w:pPr>
      <w:rPr>
        <w:rFonts w:ascii="Book Antiqua" w:hAnsi="Book Antiqua" w:hint="default"/>
        <w:b/>
        <w:bCs/>
        <w:i w:val="0"/>
        <w:iCs w:val="0"/>
        <w:sz w:val="24"/>
        <w:szCs w:val="24"/>
      </w:rPr>
    </w:lvl>
    <w:lvl w:ilvl="7">
      <w:start w:val="1"/>
      <w:numFmt w:val="decimal"/>
      <w:lvlText w:val="%8."/>
      <w:lvlJc w:val="left"/>
      <w:pPr>
        <w:tabs>
          <w:tab w:val="num" w:pos="3240"/>
        </w:tabs>
        <w:ind w:left="3240" w:hanging="360"/>
      </w:pPr>
      <w:rPr>
        <w:rFonts w:ascii="Book Antiqua" w:hAnsi="Book Antiqua" w:hint="default"/>
        <w:b/>
        <w:bCs/>
        <w:i w:val="0"/>
        <w:iCs w:val="0"/>
        <w:sz w:val="24"/>
        <w:szCs w:val="24"/>
      </w:rPr>
    </w:lvl>
    <w:lvl w:ilvl="8">
      <w:start w:val="1"/>
      <w:numFmt w:val="decimal"/>
      <w:lvlText w:val="%9."/>
      <w:lvlJc w:val="left"/>
      <w:pPr>
        <w:tabs>
          <w:tab w:val="num" w:pos="3600"/>
        </w:tabs>
        <w:ind w:left="3600" w:hanging="360"/>
      </w:pPr>
      <w:rPr>
        <w:rFonts w:ascii="Book Antiqua" w:hAnsi="Book Antiqua" w:hint="default"/>
        <w:b/>
        <w:bCs/>
        <w:i w:val="0"/>
        <w:iCs w:val="0"/>
        <w:sz w:val="24"/>
        <w:szCs w:val="24"/>
      </w:rPr>
    </w:lvl>
  </w:abstractNum>
  <w:abstractNum w:abstractNumId="29">
    <w:nsid w:val="61472CC0"/>
    <w:multiLevelType w:val="hybridMultilevel"/>
    <w:tmpl w:val="31CE3178"/>
    <w:name w:val="WW8Num32223"/>
    <w:lvl w:ilvl="0" w:tplc="157CB66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537CF9"/>
    <w:multiLevelType w:val="hybridMultilevel"/>
    <w:tmpl w:val="D8608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003B52"/>
    <w:multiLevelType w:val="hybridMultilevel"/>
    <w:tmpl w:val="38707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E90A3A"/>
    <w:multiLevelType w:val="hybridMultilevel"/>
    <w:tmpl w:val="BE5A23C8"/>
    <w:lvl w:ilvl="0" w:tplc="A5508A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F316E8F"/>
    <w:multiLevelType w:val="hybridMultilevel"/>
    <w:tmpl w:val="89E82860"/>
    <w:lvl w:ilvl="0" w:tplc="755E0392">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000970"/>
    <w:multiLevelType w:val="hybridMultilevel"/>
    <w:tmpl w:val="D9006E4C"/>
    <w:lvl w:ilvl="0" w:tplc="E008267A">
      <w:start w:val="1"/>
      <w:numFmt w:val="lowerLetter"/>
      <w:lvlText w:val="%1)"/>
      <w:lvlJc w:val="left"/>
      <w:pPr>
        <w:ind w:left="786" w:hanging="360"/>
      </w:pPr>
      <w:rPr>
        <w:rFonts w:asciiTheme="minorHAnsi" w:eastAsia="Calibri" w:hAnsiTheme="minorHAnsi" w:cstheme="minorHAnsi"/>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3641FD6"/>
    <w:multiLevelType w:val="hybridMultilevel"/>
    <w:tmpl w:val="2E2CDE1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972233"/>
    <w:multiLevelType w:val="hybridMultilevel"/>
    <w:tmpl w:val="5F800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FBD3CB9"/>
    <w:multiLevelType w:val="hybridMultilevel"/>
    <w:tmpl w:val="A48AF0F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0"/>
  </w:num>
  <w:num w:numId="2">
    <w:abstractNumId w:val="26"/>
  </w:num>
  <w:num w:numId="3">
    <w:abstractNumId w:val="31"/>
  </w:num>
  <w:num w:numId="4">
    <w:abstractNumId w:val="27"/>
  </w:num>
  <w:num w:numId="5">
    <w:abstractNumId w:val="25"/>
  </w:num>
  <w:num w:numId="6">
    <w:abstractNumId w:val="23"/>
  </w:num>
  <w:num w:numId="7">
    <w:abstractNumId w:val="37"/>
  </w:num>
  <w:num w:numId="8">
    <w:abstractNumId w:val="36"/>
  </w:num>
  <w:num w:numId="9">
    <w:abstractNumId w:val="20"/>
  </w:num>
  <w:num w:numId="10">
    <w:abstractNumId w:val="32"/>
  </w:num>
  <w:num w:numId="11">
    <w:abstractNumId w:val="21"/>
  </w:num>
  <w:num w:numId="12">
    <w:abstractNumId w:val="33"/>
  </w:num>
  <w:num w:numId="13">
    <w:abstractNumId w:val="30"/>
  </w:num>
  <w:num w:numId="14">
    <w:abstractNumId w:val="24"/>
  </w:num>
  <w:num w:numId="15">
    <w:abstractNumId w:val="34"/>
  </w:num>
  <w:num w:numId="16">
    <w:abstractNumId w:val="35"/>
  </w:num>
  <w:num w:numId="17">
    <w:abstractNumId w:val="2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4E0C70"/>
    <w:rsid w:val="00005E83"/>
    <w:rsid w:val="0000774E"/>
    <w:rsid w:val="00007EA1"/>
    <w:rsid w:val="00027254"/>
    <w:rsid w:val="0003105D"/>
    <w:rsid w:val="00040584"/>
    <w:rsid w:val="00040F8F"/>
    <w:rsid w:val="000510C5"/>
    <w:rsid w:val="00054C08"/>
    <w:rsid w:val="00054EF4"/>
    <w:rsid w:val="0006633A"/>
    <w:rsid w:val="00072FB2"/>
    <w:rsid w:val="00073192"/>
    <w:rsid w:val="00075A82"/>
    <w:rsid w:val="00092EC0"/>
    <w:rsid w:val="000968A0"/>
    <w:rsid w:val="000B6BB6"/>
    <w:rsid w:val="000C12E7"/>
    <w:rsid w:val="000E26B7"/>
    <w:rsid w:val="000E3A40"/>
    <w:rsid w:val="000F275E"/>
    <w:rsid w:val="000F399F"/>
    <w:rsid w:val="000F3F68"/>
    <w:rsid w:val="000F6924"/>
    <w:rsid w:val="000F7737"/>
    <w:rsid w:val="001001D3"/>
    <w:rsid w:val="00102BCB"/>
    <w:rsid w:val="0010772D"/>
    <w:rsid w:val="0012373C"/>
    <w:rsid w:val="00132532"/>
    <w:rsid w:val="00160206"/>
    <w:rsid w:val="00162D40"/>
    <w:rsid w:val="00163D71"/>
    <w:rsid w:val="00165A08"/>
    <w:rsid w:val="00166C84"/>
    <w:rsid w:val="001837E4"/>
    <w:rsid w:val="001A43D4"/>
    <w:rsid w:val="001B31BE"/>
    <w:rsid w:val="001B7C85"/>
    <w:rsid w:val="001B7D6B"/>
    <w:rsid w:val="001C307E"/>
    <w:rsid w:val="001D13E0"/>
    <w:rsid w:val="00203A4F"/>
    <w:rsid w:val="0020753C"/>
    <w:rsid w:val="0021338A"/>
    <w:rsid w:val="0021586E"/>
    <w:rsid w:val="002167A0"/>
    <w:rsid w:val="00227C90"/>
    <w:rsid w:val="00252F07"/>
    <w:rsid w:val="00256B39"/>
    <w:rsid w:val="00260036"/>
    <w:rsid w:val="00262D0A"/>
    <w:rsid w:val="00264405"/>
    <w:rsid w:val="00284D73"/>
    <w:rsid w:val="00291C10"/>
    <w:rsid w:val="0029319F"/>
    <w:rsid w:val="00293C75"/>
    <w:rsid w:val="00296343"/>
    <w:rsid w:val="00296FF1"/>
    <w:rsid w:val="002A32DB"/>
    <w:rsid w:val="002A5A56"/>
    <w:rsid w:val="002B5E7E"/>
    <w:rsid w:val="002C1DA2"/>
    <w:rsid w:val="002C3312"/>
    <w:rsid w:val="002C763A"/>
    <w:rsid w:val="002D05F0"/>
    <w:rsid w:val="002D38F4"/>
    <w:rsid w:val="002D79C4"/>
    <w:rsid w:val="002E0533"/>
    <w:rsid w:val="002F6551"/>
    <w:rsid w:val="003025F1"/>
    <w:rsid w:val="00302CE4"/>
    <w:rsid w:val="00313628"/>
    <w:rsid w:val="00326721"/>
    <w:rsid w:val="003325BE"/>
    <w:rsid w:val="00335B43"/>
    <w:rsid w:val="003424AC"/>
    <w:rsid w:val="00363BAF"/>
    <w:rsid w:val="00366C1E"/>
    <w:rsid w:val="003708D8"/>
    <w:rsid w:val="00374402"/>
    <w:rsid w:val="003774AB"/>
    <w:rsid w:val="00394017"/>
    <w:rsid w:val="003973B1"/>
    <w:rsid w:val="003B1C74"/>
    <w:rsid w:val="003D1B79"/>
    <w:rsid w:val="003D575F"/>
    <w:rsid w:val="003D66E1"/>
    <w:rsid w:val="003D6BF1"/>
    <w:rsid w:val="003E4102"/>
    <w:rsid w:val="003F2252"/>
    <w:rsid w:val="003F3B15"/>
    <w:rsid w:val="00411537"/>
    <w:rsid w:val="00414B01"/>
    <w:rsid w:val="004161EF"/>
    <w:rsid w:val="0042717F"/>
    <w:rsid w:val="004412AC"/>
    <w:rsid w:val="00453030"/>
    <w:rsid w:val="00487718"/>
    <w:rsid w:val="004913A9"/>
    <w:rsid w:val="00496A95"/>
    <w:rsid w:val="004B04B1"/>
    <w:rsid w:val="004C0304"/>
    <w:rsid w:val="004C3477"/>
    <w:rsid w:val="004C3ED3"/>
    <w:rsid w:val="004C7700"/>
    <w:rsid w:val="004D124F"/>
    <w:rsid w:val="004D3014"/>
    <w:rsid w:val="004D3263"/>
    <w:rsid w:val="004E0706"/>
    <w:rsid w:val="004E0C70"/>
    <w:rsid w:val="004E28EA"/>
    <w:rsid w:val="00513A5B"/>
    <w:rsid w:val="005212ED"/>
    <w:rsid w:val="005275C1"/>
    <w:rsid w:val="00531C77"/>
    <w:rsid w:val="005323F4"/>
    <w:rsid w:val="00553A2A"/>
    <w:rsid w:val="00556A53"/>
    <w:rsid w:val="00560663"/>
    <w:rsid w:val="00577B13"/>
    <w:rsid w:val="00581E7E"/>
    <w:rsid w:val="0059242D"/>
    <w:rsid w:val="005B368B"/>
    <w:rsid w:val="005C19AA"/>
    <w:rsid w:val="005C7103"/>
    <w:rsid w:val="005D2EB6"/>
    <w:rsid w:val="006204E3"/>
    <w:rsid w:val="006220E4"/>
    <w:rsid w:val="0063085B"/>
    <w:rsid w:val="00630D7A"/>
    <w:rsid w:val="00636922"/>
    <w:rsid w:val="00654814"/>
    <w:rsid w:val="0066032D"/>
    <w:rsid w:val="00661934"/>
    <w:rsid w:val="00664239"/>
    <w:rsid w:val="0067124A"/>
    <w:rsid w:val="00674312"/>
    <w:rsid w:val="00683F56"/>
    <w:rsid w:val="00690F98"/>
    <w:rsid w:val="00691DC6"/>
    <w:rsid w:val="00693CA6"/>
    <w:rsid w:val="006A1562"/>
    <w:rsid w:val="006A182A"/>
    <w:rsid w:val="006B1D1E"/>
    <w:rsid w:val="006D03A4"/>
    <w:rsid w:val="006D675E"/>
    <w:rsid w:val="006E5883"/>
    <w:rsid w:val="0070283C"/>
    <w:rsid w:val="007037CD"/>
    <w:rsid w:val="00713011"/>
    <w:rsid w:val="007138C5"/>
    <w:rsid w:val="00720A73"/>
    <w:rsid w:val="00721AD4"/>
    <w:rsid w:val="007279BB"/>
    <w:rsid w:val="00734323"/>
    <w:rsid w:val="00741E92"/>
    <w:rsid w:val="0074526F"/>
    <w:rsid w:val="007622A1"/>
    <w:rsid w:val="00766254"/>
    <w:rsid w:val="0077326B"/>
    <w:rsid w:val="00775E75"/>
    <w:rsid w:val="007859BD"/>
    <w:rsid w:val="00785A6D"/>
    <w:rsid w:val="00785ED9"/>
    <w:rsid w:val="007933F7"/>
    <w:rsid w:val="007A3841"/>
    <w:rsid w:val="007A4035"/>
    <w:rsid w:val="007B36DE"/>
    <w:rsid w:val="007B3C42"/>
    <w:rsid w:val="007D2AC2"/>
    <w:rsid w:val="007E0F20"/>
    <w:rsid w:val="007E1897"/>
    <w:rsid w:val="00803704"/>
    <w:rsid w:val="00810572"/>
    <w:rsid w:val="0081388D"/>
    <w:rsid w:val="00813DF5"/>
    <w:rsid w:val="00814ADA"/>
    <w:rsid w:val="00814F01"/>
    <w:rsid w:val="00817A5B"/>
    <w:rsid w:val="00831876"/>
    <w:rsid w:val="00844081"/>
    <w:rsid w:val="00844ED2"/>
    <w:rsid w:val="00851988"/>
    <w:rsid w:val="008604AE"/>
    <w:rsid w:val="008679EA"/>
    <w:rsid w:val="008767F7"/>
    <w:rsid w:val="0088531B"/>
    <w:rsid w:val="008A2A8D"/>
    <w:rsid w:val="008A7A01"/>
    <w:rsid w:val="008B6084"/>
    <w:rsid w:val="008C7CE1"/>
    <w:rsid w:val="008D28F0"/>
    <w:rsid w:val="008D5F90"/>
    <w:rsid w:val="008E0D1F"/>
    <w:rsid w:val="008E3D45"/>
    <w:rsid w:val="009042C6"/>
    <w:rsid w:val="009064C2"/>
    <w:rsid w:val="00926B79"/>
    <w:rsid w:val="009278BE"/>
    <w:rsid w:val="00933D23"/>
    <w:rsid w:val="009433DB"/>
    <w:rsid w:val="00945859"/>
    <w:rsid w:val="00950A04"/>
    <w:rsid w:val="00950AD5"/>
    <w:rsid w:val="00963413"/>
    <w:rsid w:val="00972D9A"/>
    <w:rsid w:val="00983AE3"/>
    <w:rsid w:val="00994E82"/>
    <w:rsid w:val="009B404A"/>
    <w:rsid w:val="009B450F"/>
    <w:rsid w:val="009B49AF"/>
    <w:rsid w:val="009B5C18"/>
    <w:rsid w:val="009E011B"/>
    <w:rsid w:val="009E53D2"/>
    <w:rsid w:val="009F3DD6"/>
    <w:rsid w:val="00A03D32"/>
    <w:rsid w:val="00A04D58"/>
    <w:rsid w:val="00A11211"/>
    <w:rsid w:val="00A1168F"/>
    <w:rsid w:val="00A21A6D"/>
    <w:rsid w:val="00A21B5B"/>
    <w:rsid w:val="00A336D0"/>
    <w:rsid w:val="00A35D9B"/>
    <w:rsid w:val="00A374FA"/>
    <w:rsid w:val="00A40BF6"/>
    <w:rsid w:val="00A4591E"/>
    <w:rsid w:val="00A5187D"/>
    <w:rsid w:val="00A5609B"/>
    <w:rsid w:val="00A579E0"/>
    <w:rsid w:val="00A6027C"/>
    <w:rsid w:val="00A63481"/>
    <w:rsid w:val="00A66180"/>
    <w:rsid w:val="00A7152B"/>
    <w:rsid w:val="00A8099D"/>
    <w:rsid w:val="00A82484"/>
    <w:rsid w:val="00A84CE0"/>
    <w:rsid w:val="00A94333"/>
    <w:rsid w:val="00A9725E"/>
    <w:rsid w:val="00AA6363"/>
    <w:rsid w:val="00AA63C5"/>
    <w:rsid w:val="00AB07FE"/>
    <w:rsid w:val="00AB1AF4"/>
    <w:rsid w:val="00AC3EEB"/>
    <w:rsid w:val="00AC48F7"/>
    <w:rsid w:val="00AC7131"/>
    <w:rsid w:val="00AE3BCD"/>
    <w:rsid w:val="00AE489C"/>
    <w:rsid w:val="00B00396"/>
    <w:rsid w:val="00B017AA"/>
    <w:rsid w:val="00B062BD"/>
    <w:rsid w:val="00B37E13"/>
    <w:rsid w:val="00B4300A"/>
    <w:rsid w:val="00B44316"/>
    <w:rsid w:val="00B446F1"/>
    <w:rsid w:val="00B44859"/>
    <w:rsid w:val="00B5062F"/>
    <w:rsid w:val="00B60B67"/>
    <w:rsid w:val="00B658B0"/>
    <w:rsid w:val="00B837E8"/>
    <w:rsid w:val="00B9282F"/>
    <w:rsid w:val="00BA2D62"/>
    <w:rsid w:val="00BA5BB1"/>
    <w:rsid w:val="00BB4D0E"/>
    <w:rsid w:val="00BC4D65"/>
    <w:rsid w:val="00BC53FC"/>
    <w:rsid w:val="00BD1587"/>
    <w:rsid w:val="00BD593A"/>
    <w:rsid w:val="00BE5DAE"/>
    <w:rsid w:val="00BF4496"/>
    <w:rsid w:val="00C10571"/>
    <w:rsid w:val="00C15861"/>
    <w:rsid w:val="00C21985"/>
    <w:rsid w:val="00C260E9"/>
    <w:rsid w:val="00C349C4"/>
    <w:rsid w:val="00C36747"/>
    <w:rsid w:val="00C56C82"/>
    <w:rsid w:val="00C56FB4"/>
    <w:rsid w:val="00C576AC"/>
    <w:rsid w:val="00C62F64"/>
    <w:rsid w:val="00C6703B"/>
    <w:rsid w:val="00C75261"/>
    <w:rsid w:val="00C759D1"/>
    <w:rsid w:val="00C771F0"/>
    <w:rsid w:val="00C834A8"/>
    <w:rsid w:val="00C8445C"/>
    <w:rsid w:val="00C853E0"/>
    <w:rsid w:val="00C85894"/>
    <w:rsid w:val="00C90C34"/>
    <w:rsid w:val="00C91B34"/>
    <w:rsid w:val="00CA24F0"/>
    <w:rsid w:val="00CA31D7"/>
    <w:rsid w:val="00CA374F"/>
    <w:rsid w:val="00CB5EA0"/>
    <w:rsid w:val="00CC4D2A"/>
    <w:rsid w:val="00CF0568"/>
    <w:rsid w:val="00CF0B3A"/>
    <w:rsid w:val="00CF3A6F"/>
    <w:rsid w:val="00CF3E77"/>
    <w:rsid w:val="00D02C7B"/>
    <w:rsid w:val="00D0728A"/>
    <w:rsid w:val="00D11B09"/>
    <w:rsid w:val="00D12629"/>
    <w:rsid w:val="00D13256"/>
    <w:rsid w:val="00D2642A"/>
    <w:rsid w:val="00D32D2E"/>
    <w:rsid w:val="00D3356E"/>
    <w:rsid w:val="00D35A34"/>
    <w:rsid w:val="00D40414"/>
    <w:rsid w:val="00D41B92"/>
    <w:rsid w:val="00D44846"/>
    <w:rsid w:val="00D4739C"/>
    <w:rsid w:val="00D54BD3"/>
    <w:rsid w:val="00D55942"/>
    <w:rsid w:val="00D82BDB"/>
    <w:rsid w:val="00D83F1E"/>
    <w:rsid w:val="00DB3284"/>
    <w:rsid w:val="00DC040B"/>
    <w:rsid w:val="00DC2F87"/>
    <w:rsid w:val="00DC6A95"/>
    <w:rsid w:val="00DC7E3C"/>
    <w:rsid w:val="00DD04CA"/>
    <w:rsid w:val="00DD23F4"/>
    <w:rsid w:val="00DD56F1"/>
    <w:rsid w:val="00DE4EAA"/>
    <w:rsid w:val="00DF7961"/>
    <w:rsid w:val="00E12CC7"/>
    <w:rsid w:val="00E1502D"/>
    <w:rsid w:val="00E46E27"/>
    <w:rsid w:val="00E56FDA"/>
    <w:rsid w:val="00E627FC"/>
    <w:rsid w:val="00E64D26"/>
    <w:rsid w:val="00E65DE3"/>
    <w:rsid w:val="00E71729"/>
    <w:rsid w:val="00E73C37"/>
    <w:rsid w:val="00E812B5"/>
    <w:rsid w:val="00E844B5"/>
    <w:rsid w:val="00E863C0"/>
    <w:rsid w:val="00E9135A"/>
    <w:rsid w:val="00EA62FA"/>
    <w:rsid w:val="00EB3E95"/>
    <w:rsid w:val="00ED0129"/>
    <w:rsid w:val="00ED0236"/>
    <w:rsid w:val="00ED73CF"/>
    <w:rsid w:val="00EE512A"/>
    <w:rsid w:val="00EF6CA4"/>
    <w:rsid w:val="00F01671"/>
    <w:rsid w:val="00F02AC4"/>
    <w:rsid w:val="00F05148"/>
    <w:rsid w:val="00F30DD9"/>
    <w:rsid w:val="00F355E6"/>
    <w:rsid w:val="00F374EC"/>
    <w:rsid w:val="00F452F7"/>
    <w:rsid w:val="00F465DE"/>
    <w:rsid w:val="00F5598B"/>
    <w:rsid w:val="00F6011F"/>
    <w:rsid w:val="00F623F0"/>
    <w:rsid w:val="00F67545"/>
    <w:rsid w:val="00F731B9"/>
    <w:rsid w:val="00F827FA"/>
    <w:rsid w:val="00F82E1D"/>
    <w:rsid w:val="00F94CE9"/>
    <w:rsid w:val="00FA03CD"/>
    <w:rsid w:val="00FB0FC1"/>
    <w:rsid w:val="00FB371C"/>
    <w:rsid w:val="00FB5A82"/>
    <w:rsid w:val="00FC4E13"/>
    <w:rsid w:val="00FC6F38"/>
    <w:rsid w:val="00FD3323"/>
    <w:rsid w:val="00FE0EF5"/>
    <w:rsid w:val="00FE48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17A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017AA"/>
    <w:pPr>
      <w:tabs>
        <w:tab w:val="center" w:pos="4536"/>
        <w:tab w:val="right" w:pos="9072"/>
      </w:tabs>
    </w:pPr>
  </w:style>
  <w:style w:type="paragraph" w:styleId="Stopka">
    <w:name w:val="footer"/>
    <w:basedOn w:val="Normalny"/>
    <w:link w:val="StopkaZnak"/>
    <w:uiPriority w:val="99"/>
    <w:rsid w:val="00B017AA"/>
    <w:pPr>
      <w:tabs>
        <w:tab w:val="center" w:pos="4536"/>
        <w:tab w:val="right" w:pos="9072"/>
      </w:tabs>
    </w:pPr>
  </w:style>
  <w:style w:type="paragraph" w:styleId="Tekstdymka">
    <w:name w:val="Balloon Text"/>
    <w:basedOn w:val="Normalny"/>
    <w:semiHidden/>
    <w:rsid w:val="005323F4"/>
    <w:rPr>
      <w:rFonts w:ascii="Tahoma" w:hAnsi="Tahoma" w:cs="Tahoma"/>
      <w:sz w:val="16"/>
      <w:szCs w:val="16"/>
    </w:rPr>
  </w:style>
  <w:style w:type="paragraph" w:customStyle="1" w:styleId="Styl">
    <w:name w:val="Styl"/>
    <w:rsid w:val="00F94CE9"/>
    <w:pPr>
      <w:widowControl w:val="0"/>
      <w:autoSpaceDE w:val="0"/>
      <w:autoSpaceDN w:val="0"/>
      <w:adjustRightInd w:val="0"/>
    </w:pPr>
    <w:rPr>
      <w:rFonts w:ascii="Courier New" w:hAnsi="Courier New" w:cs="Courier New"/>
      <w:sz w:val="24"/>
      <w:szCs w:val="24"/>
    </w:rPr>
  </w:style>
  <w:style w:type="character" w:styleId="Pogrubienie">
    <w:name w:val="Strong"/>
    <w:uiPriority w:val="22"/>
    <w:qFormat/>
    <w:rsid w:val="00FC6F38"/>
    <w:rPr>
      <w:b/>
      <w:bCs/>
    </w:rPr>
  </w:style>
  <w:style w:type="character" w:customStyle="1" w:styleId="StopkaZnak">
    <w:name w:val="Stopka Znak"/>
    <w:link w:val="Stopka"/>
    <w:uiPriority w:val="99"/>
    <w:rsid w:val="000F275E"/>
    <w:rPr>
      <w:sz w:val="24"/>
      <w:szCs w:val="24"/>
    </w:rPr>
  </w:style>
  <w:style w:type="paragraph" w:customStyle="1" w:styleId="Default">
    <w:name w:val="Default"/>
    <w:rsid w:val="00A579E0"/>
    <w:pPr>
      <w:autoSpaceDE w:val="0"/>
      <w:autoSpaceDN w:val="0"/>
      <w:adjustRightInd w:val="0"/>
    </w:pPr>
    <w:rPr>
      <w:rFonts w:ascii="Calibri" w:hAnsi="Calibri" w:cs="Calibri"/>
      <w:color w:val="000000"/>
      <w:sz w:val="24"/>
      <w:szCs w:val="24"/>
    </w:rPr>
  </w:style>
  <w:style w:type="paragraph" w:styleId="Akapitzlist">
    <w:name w:val="List Paragraph"/>
    <w:aliases w:val="L1,Numerowanie,Akapit z listą5,Preambuła,Akapit z listą BS,lp1,List Paragraph,KRS,Akapit z listą1"/>
    <w:basedOn w:val="Normalny"/>
    <w:link w:val="AkapitzlistZnak"/>
    <w:uiPriority w:val="34"/>
    <w:qFormat/>
    <w:rsid w:val="009F3DD6"/>
    <w:pPr>
      <w:spacing w:after="200" w:line="276" w:lineRule="auto"/>
      <w:ind w:left="720"/>
      <w:contextualSpacing/>
    </w:pPr>
    <w:rPr>
      <w:rFonts w:ascii="Calibri" w:eastAsia="Calibri" w:hAnsi="Calibri"/>
      <w:sz w:val="22"/>
      <w:szCs w:val="22"/>
      <w:lang w:eastAsia="en-US"/>
    </w:rPr>
  </w:style>
  <w:style w:type="character" w:styleId="Hipercze">
    <w:name w:val="Hyperlink"/>
    <w:unhideWhenUsed/>
    <w:rsid w:val="009F3DD6"/>
    <w:rPr>
      <w:color w:val="000000"/>
      <w:u w:val="single"/>
    </w:rPr>
  </w:style>
  <w:style w:type="paragraph" w:styleId="Tekstpodstawowy">
    <w:name w:val="Body Text"/>
    <w:basedOn w:val="Normalny"/>
    <w:link w:val="TekstpodstawowyZnak"/>
    <w:rsid w:val="009F3DD6"/>
    <w:pPr>
      <w:spacing w:after="120"/>
    </w:pPr>
  </w:style>
  <w:style w:type="character" w:customStyle="1" w:styleId="TekstpodstawowyZnak">
    <w:name w:val="Tekst podstawowy Znak"/>
    <w:link w:val="Tekstpodstawowy"/>
    <w:rsid w:val="009F3DD6"/>
    <w:rPr>
      <w:sz w:val="24"/>
      <w:szCs w:val="24"/>
    </w:rPr>
  </w:style>
  <w:style w:type="paragraph" w:customStyle="1" w:styleId="khheader">
    <w:name w:val="kh_header"/>
    <w:basedOn w:val="Normalny"/>
    <w:rsid w:val="009F3DD6"/>
    <w:pPr>
      <w:spacing w:before="100" w:beforeAutospacing="1" w:after="100" w:afterAutospacing="1"/>
    </w:pPr>
  </w:style>
  <w:style w:type="paragraph" w:styleId="NormalnyWeb">
    <w:name w:val="Normal (Web)"/>
    <w:basedOn w:val="Normalny"/>
    <w:rsid w:val="009F3DD6"/>
    <w:pPr>
      <w:spacing w:before="100" w:beforeAutospacing="1" w:after="100" w:afterAutospacing="1"/>
    </w:pPr>
  </w:style>
  <w:style w:type="paragraph" w:customStyle="1" w:styleId="ustep">
    <w:name w:val="ustep"/>
    <w:basedOn w:val="Normalny"/>
    <w:rsid w:val="004C0304"/>
    <w:pPr>
      <w:tabs>
        <w:tab w:val="num" w:pos="1440"/>
      </w:tabs>
      <w:spacing w:before="120"/>
      <w:ind w:left="1440" w:hanging="360"/>
    </w:pPr>
    <w:rPr>
      <w:rFonts w:ascii="Arial" w:hAnsi="Arial" w:cs="Arial"/>
      <w:sz w:val="20"/>
      <w:szCs w:val="20"/>
    </w:rPr>
  </w:style>
  <w:style w:type="paragraph" w:customStyle="1" w:styleId="Normalny1">
    <w:name w:val="Normalny1"/>
    <w:basedOn w:val="Normalny"/>
    <w:rsid w:val="00A94333"/>
    <w:pPr>
      <w:suppressAutoHyphens/>
    </w:pPr>
    <w:rPr>
      <w:lang w:eastAsia="ar-SA"/>
    </w:rPr>
  </w:style>
  <w:style w:type="paragraph" w:styleId="Bezodstpw">
    <w:name w:val="No Spacing"/>
    <w:uiPriority w:val="1"/>
    <w:qFormat/>
    <w:rsid w:val="008E0D1F"/>
    <w:pPr>
      <w:widowControl w:val="0"/>
      <w:suppressAutoHyphens/>
      <w:overflowPunct w:val="0"/>
      <w:autoSpaceDE w:val="0"/>
      <w:autoSpaceDN w:val="0"/>
      <w:adjustRightInd w:val="0"/>
      <w:textAlignment w:val="baseline"/>
    </w:pPr>
    <w:rPr>
      <w:color w:val="000000"/>
      <w:sz w:val="24"/>
    </w:rPr>
  </w:style>
  <w:style w:type="character" w:customStyle="1" w:styleId="AkapitzlistZnak">
    <w:name w:val="Akapit z listą Znak"/>
    <w:aliases w:val="L1 Znak,Numerowanie Znak,Akapit z listą5 Znak,Preambuła Znak,Akapit z listą BS Znak,lp1 Znak,List Paragraph Znak,KRS Znak,Akapit z listą1 Znak"/>
    <w:link w:val="Akapitzlist"/>
    <w:uiPriority w:val="34"/>
    <w:locked/>
    <w:rsid w:val="00AC3EEB"/>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A40BF6"/>
    <w:rPr>
      <w:sz w:val="20"/>
      <w:szCs w:val="20"/>
    </w:rPr>
  </w:style>
  <w:style w:type="character" w:customStyle="1" w:styleId="TekstprzypisukocowegoZnak">
    <w:name w:val="Tekst przypisu końcowego Znak"/>
    <w:basedOn w:val="Domylnaczcionkaakapitu"/>
    <w:link w:val="Tekstprzypisukocowego"/>
    <w:uiPriority w:val="99"/>
    <w:semiHidden/>
    <w:rsid w:val="00A40BF6"/>
  </w:style>
  <w:style w:type="character" w:styleId="Odwoanieprzypisukocowego">
    <w:name w:val="endnote reference"/>
    <w:basedOn w:val="Domylnaczcionkaakapitu"/>
    <w:uiPriority w:val="99"/>
    <w:semiHidden/>
    <w:unhideWhenUsed/>
    <w:rsid w:val="00A40BF6"/>
    <w:rPr>
      <w:vertAlign w:val="superscript"/>
    </w:rPr>
  </w:style>
  <w:style w:type="character" w:styleId="Odwoaniedokomentarza">
    <w:name w:val="annotation reference"/>
    <w:basedOn w:val="Domylnaczcionkaakapitu"/>
    <w:uiPriority w:val="99"/>
    <w:semiHidden/>
    <w:unhideWhenUsed/>
    <w:rsid w:val="00851988"/>
    <w:rPr>
      <w:sz w:val="16"/>
      <w:szCs w:val="16"/>
    </w:rPr>
  </w:style>
  <w:style w:type="paragraph" w:styleId="Tekstkomentarza">
    <w:name w:val="annotation text"/>
    <w:basedOn w:val="Normalny"/>
    <w:link w:val="TekstkomentarzaZnak"/>
    <w:uiPriority w:val="99"/>
    <w:semiHidden/>
    <w:unhideWhenUsed/>
    <w:rsid w:val="00851988"/>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851988"/>
    <w:rPr>
      <w:rFonts w:asciiTheme="minorHAnsi" w:eastAsiaTheme="minorHAnsi" w:hAnsiTheme="minorHAnsi" w:cstheme="minorBidi"/>
      <w:lang w:eastAsia="en-US"/>
    </w:rPr>
  </w:style>
  <w:style w:type="character" w:customStyle="1" w:styleId="Nierozpoznanawzmianka1">
    <w:name w:val="Nierozpoznana wzmianka1"/>
    <w:basedOn w:val="Domylnaczcionkaakapitu"/>
    <w:uiPriority w:val="99"/>
    <w:semiHidden/>
    <w:unhideWhenUsed/>
    <w:rsid w:val="008519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380504">
      <w:bodyDiv w:val="1"/>
      <w:marLeft w:val="0"/>
      <w:marRight w:val="0"/>
      <w:marTop w:val="0"/>
      <w:marBottom w:val="0"/>
      <w:divBdr>
        <w:top w:val="none" w:sz="0" w:space="0" w:color="auto"/>
        <w:left w:val="none" w:sz="0" w:space="0" w:color="auto"/>
        <w:bottom w:val="none" w:sz="0" w:space="0" w:color="auto"/>
        <w:right w:val="none" w:sz="0" w:space="0" w:color="auto"/>
      </w:divBdr>
    </w:div>
    <w:div w:id="737674672">
      <w:bodyDiv w:val="1"/>
      <w:marLeft w:val="0"/>
      <w:marRight w:val="0"/>
      <w:marTop w:val="0"/>
      <w:marBottom w:val="0"/>
      <w:divBdr>
        <w:top w:val="none" w:sz="0" w:space="0" w:color="auto"/>
        <w:left w:val="none" w:sz="0" w:space="0" w:color="auto"/>
        <w:bottom w:val="none" w:sz="0" w:space="0" w:color="auto"/>
        <w:right w:val="none" w:sz="0" w:space="0" w:color="auto"/>
      </w:divBdr>
    </w:div>
    <w:div w:id="1021711636">
      <w:bodyDiv w:val="1"/>
      <w:marLeft w:val="0"/>
      <w:marRight w:val="0"/>
      <w:marTop w:val="0"/>
      <w:marBottom w:val="0"/>
      <w:divBdr>
        <w:top w:val="none" w:sz="0" w:space="0" w:color="auto"/>
        <w:left w:val="none" w:sz="0" w:space="0" w:color="auto"/>
        <w:bottom w:val="none" w:sz="0" w:space="0" w:color="auto"/>
        <w:right w:val="none" w:sz="0" w:space="0" w:color="auto"/>
      </w:divBdr>
    </w:div>
    <w:div w:id="1140150130">
      <w:bodyDiv w:val="1"/>
      <w:marLeft w:val="0"/>
      <w:marRight w:val="0"/>
      <w:marTop w:val="0"/>
      <w:marBottom w:val="0"/>
      <w:divBdr>
        <w:top w:val="none" w:sz="0" w:space="0" w:color="auto"/>
        <w:left w:val="none" w:sz="0" w:space="0" w:color="auto"/>
        <w:bottom w:val="none" w:sz="0" w:space="0" w:color="auto"/>
        <w:right w:val="none" w:sz="0" w:space="0" w:color="auto"/>
      </w:divBdr>
    </w:div>
    <w:div w:id="1499076333">
      <w:bodyDiv w:val="1"/>
      <w:marLeft w:val="0"/>
      <w:marRight w:val="0"/>
      <w:marTop w:val="0"/>
      <w:marBottom w:val="0"/>
      <w:divBdr>
        <w:top w:val="none" w:sz="0" w:space="0" w:color="auto"/>
        <w:left w:val="none" w:sz="0" w:space="0" w:color="auto"/>
        <w:bottom w:val="none" w:sz="0" w:space="0" w:color="auto"/>
        <w:right w:val="none" w:sz="0" w:space="0" w:color="auto"/>
      </w:divBdr>
    </w:div>
    <w:div w:id="1672559206">
      <w:bodyDiv w:val="1"/>
      <w:marLeft w:val="0"/>
      <w:marRight w:val="0"/>
      <w:marTop w:val="0"/>
      <w:marBottom w:val="0"/>
      <w:divBdr>
        <w:top w:val="none" w:sz="0" w:space="0" w:color="auto"/>
        <w:left w:val="none" w:sz="0" w:space="0" w:color="auto"/>
        <w:bottom w:val="none" w:sz="0" w:space="0" w:color="auto"/>
        <w:right w:val="none" w:sz="0" w:space="0" w:color="auto"/>
      </w:divBdr>
    </w:div>
    <w:div w:id="1723600938">
      <w:bodyDiv w:val="1"/>
      <w:marLeft w:val="0"/>
      <w:marRight w:val="0"/>
      <w:marTop w:val="0"/>
      <w:marBottom w:val="0"/>
      <w:divBdr>
        <w:top w:val="none" w:sz="0" w:space="0" w:color="auto"/>
        <w:left w:val="none" w:sz="0" w:space="0" w:color="auto"/>
        <w:bottom w:val="none" w:sz="0" w:space="0" w:color="auto"/>
        <w:right w:val="none" w:sz="0" w:space="0" w:color="auto"/>
      </w:divBdr>
      <w:divsChild>
        <w:div w:id="480468991">
          <w:marLeft w:val="0"/>
          <w:marRight w:val="0"/>
          <w:marTop w:val="0"/>
          <w:marBottom w:val="0"/>
          <w:divBdr>
            <w:top w:val="none" w:sz="0" w:space="0" w:color="auto"/>
            <w:left w:val="none" w:sz="0" w:space="0" w:color="auto"/>
            <w:bottom w:val="none" w:sz="0" w:space="0" w:color="auto"/>
            <w:right w:val="none" w:sz="0" w:space="0" w:color="auto"/>
          </w:divBdr>
        </w:div>
      </w:divsChild>
    </w:div>
    <w:div w:id="178857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o@sciencepharm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mzktomas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3978-8C0C-4DC9-A5E1-E5B549F0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3720</Words>
  <Characters>22326</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Słupsk, dnia 11 lutego 2014 r</vt:lpstr>
    </vt:vector>
  </TitlesOfParts>
  <Company>MZK Słupsk</Company>
  <LinksUpToDate>false</LinksUpToDate>
  <CharactersWithSpaces>25995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Słupsk, dnia 11 lutego 2014 r</dc:title>
  <dc:creator>tknap</dc:creator>
  <cp:lastModifiedBy>ANP</cp:lastModifiedBy>
  <cp:revision>3</cp:revision>
  <cp:lastPrinted>2020-02-06T19:35:00Z</cp:lastPrinted>
  <dcterms:created xsi:type="dcterms:W3CDTF">2020-02-18T09:22:00Z</dcterms:created>
  <dcterms:modified xsi:type="dcterms:W3CDTF">2020-02-18T09:40:00Z</dcterms:modified>
</cp:coreProperties>
</file>